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6B275" w14:textId="264535DD" w:rsidR="0021166B" w:rsidRPr="00AB21D8" w:rsidRDefault="00595215" w:rsidP="1DA366B2">
      <w:pPr>
        <w:spacing w:before="7" w:line="180" w:lineRule="exact"/>
        <w:rPr>
          <w:rFonts w:ascii="Arial" w:eastAsia="Arial" w:hAnsi="Arial" w:cs="Arial"/>
          <w:b/>
          <w:bCs/>
          <w:sz w:val="18"/>
          <w:szCs w:val="18"/>
        </w:rPr>
      </w:pPr>
      <w:r w:rsidRPr="00AB21D8">
        <w:rPr>
          <w:rFonts w:ascii="Arial" w:hAnsi="Arial" w:cs="Arial"/>
          <w:noProof/>
          <w:sz w:val="18"/>
          <w:szCs w:val="18"/>
        </w:rPr>
        <w:drawing>
          <wp:anchor distT="0" distB="0" distL="114300" distR="114300" simplePos="0" relativeHeight="251658243" behindDoc="0" locked="0" layoutInCell="1" allowOverlap="1" wp14:anchorId="5737F66A" wp14:editId="33061D14">
            <wp:simplePos x="0" y="0"/>
            <wp:positionH relativeFrom="margin">
              <wp:posOffset>4939447</wp:posOffset>
            </wp:positionH>
            <wp:positionV relativeFrom="paragraph">
              <wp:posOffset>-430530</wp:posOffset>
            </wp:positionV>
            <wp:extent cx="1438494" cy="110871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446394" cy="1114799"/>
                    </a:xfrm>
                    <a:prstGeom prst="rect">
                      <a:avLst/>
                    </a:prstGeom>
                    <a:noFill/>
                  </pic:spPr>
                </pic:pic>
              </a:graphicData>
            </a:graphic>
            <wp14:sizeRelH relativeFrom="page">
              <wp14:pctWidth>0</wp14:pctWidth>
            </wp14:sizeRelH>
            <wp14:sizeRelV relativeFrom="page">
              <wp14:pctHeight>0</wp14:pctHeight>
            </wp14:sizeRelV>
          </wp:anchor>
        </w:drawing>
      </w:r>
      <w:r>
        <w:t> </w:t>
      </w:r>
      <w:r w:rsidR="007C4693" w:rsidRPr="00AB21D8">
        <w:rPr>
          <w:rFonts w:ascii="Arial" w:eastAsia="Arial" w:hAnsi="Arial" w:cs="Arial"/>
          <w:b/>
          <w:noProof/>
          <w:sz w:val="18"/>
          <w:szCs w:val="18"/>
        </w:rPr>
        <mc:AlternateContent>
          <mc:Choice Requires="wps">
            <w:drawing>
              <wp:anchor distT="0" distB="0" distL="114300" distR="114300" simplePos="0" relativeHeight="251658240" behindDoc="0" locked="0" layoutInCell="1" allowOverlap="1" wp14:anchorId="0FC6C593" wp14:editId="0758E7A5">
                <wp:simplePos x="0" y="0"/>
                <wp:positionH relativeFrom="margin">
                  <wp:align>left</wp:align>
                </wp:positionH>
                <wp:positionV relativeFrom="paragraph">
                  <wp:posOffset>12700</wp:posOffset>
                </wp:positionV>
                <wp:extent cx="4848225" cy="224286"/>
                <wp:effectExtent l="0" t="0" r="28575" b="23495"/>
                <wp:wrapNone/>
                <wp:docPr id="3" name="Rectangle 3"/>
                <wp:cNvGraphicFramePr/>
                <a:graphic xmlns:a="http://schemas.openxmlformats.org/drawingml/2006/main">
                  <a:graphicData uri="http://schemas.microsoft.com/office/word/2010/wordprocessingShape">
                    <wps:wsp>
                      <wps:cNvSpPr/>
                      <wps:spPr>
                        <a:xfrm>
                          <a:off x="0" y="0"/>
                          <a:ext cx="4848225" cy="224286"/>
                        </a:xfrm>
                        <a:prstGeom prst="rect">
                          <a:avLst/>
                        </a:prstGeom>
                        <a:solidFill>
                          <a:schemeClr val="tx1">
                            <a:lumMod val="50000"/>
                            <a:lumOff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C2F648" w14:textId="77777777" w:rsidR="00CB7615" w:rsidRPr="00CB7615" w:rsidRDefault="00CB7615" w:rsidP="00CB7615">
                            <w:pPr>
                              <w:rPr>
                                <w:rFonts w:ascii="Arial" w:hAnsi="Arial" w:cs="Arial"/>
                                <w:b/>
                                <w:sz w:val="16"/>
                                <w:szCs w:val="16"/>
                              </w:rPr>
                            </w:pPr>
                            <w:r w:rsidRPr="00CB7615">
                              <w:rPr>
                                <w:rFonts w:ascii="Arial" w:hAnsi="Arial" w:cs="Arial"/>
                                <w:b/>
                                <w:sz w:val="16"/>
                                <w:szCs w:val="16"/>
                              </w:rPr>
                              <w:t>COURSE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6C593" id="Rectangle 3" o:spid="_x0000_s1026" style="position:absolute;margin-left:0;margin-top:1pt;width:381.75pt;height:17.6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" fillcolor="gray [1629]" strokecolor="#243f60 [1604]" strokeweight="2pt">
                <v:textbox>
                  <w:txbxContent>
                    <w:p w14:paraId="3EC2F648" w14:textId="77777777" w:rsidR="00CB7615" w:rsidRPr="00CB7615" w:rsidRDefault="00CB7615" w:rsidP="00CB7615">
                      <w:pPr>
                        <w:rPr>
                          <w:rFonts w:ascii="Arial" w:hAnsi="Arial" w:cs="Arial"/>
                          <w:b/>
                          <w:sz w:val="16"/>
                          <w:szCs w:val="16"/>
                        </w:rPr>
                      </w:pPr>
                      <w:r w:rsidRPr="00CB7615">
                        <w:rPr>
                          <w:rFonts w:ascii="Arial" w:hAnsi="Arial" w:cs="Arial"/>
                          <w:b/>
                          <w:sz w:val="16"/>
                          <w:szCs w:val="16"/>
                        </w:rPr>
                        <w:t>COURSE INFORMATION</w:t>
                      </w:r>
                    </w:p>
                  </w:txbxContent>
                </v:textbox>
                <w10:wrap anchorx="margin"/>
              </v:rect>
            </w:pict>
          </mc:Fallback>
        </mc:AlternateContent>
      </w:r>
    </w:p>
    <w:p w14:paraId="0B59217A" w14:textId="77777777" w:rsidR="001953DB" w:rsidRPr="00AB21D8" w:rsidRDefault="001953DB" w:rsidP="002C659E">
      <w:pPr>
        <w:ind w:right="3019"/>
        <w:rPr>
          <w:rFonts w:ascii="Arial" w:eastAsia="Arial" w:hAnsi="Arial" w:cs="Arial"/>
          <w:b/>
          <w:sz w:val="18"/>
          <w:szCs w:val="18"/>
        </w:rPr>
      </w:pPr>
    </w:p>
    <w:p w14:paraId="7565F93E" w14:textId="02482DF7" w:rsidR="00B42DCC" w:rsidRPr="00AB21D8" w:rsidRDefault="000E41BC" w:rsidP="002C659E">
      <w:pPr>
        <w:ind w:right="3019"/>
        <w:rPr>
          <w:rFonts w:ascii="Arial" w:eastAsia="Arial" w:hAnsi="Arial" w:cs="Arial"/>
          <w:b/>
          <w:sz w:val="18"/>
          <w:szCs w:val="18"/>
        </w:rPr>
      </w:pPr>
      <w:r w:rsidRPr="00AB21D8">
        <w:rPr>
          <w:rFonts w:ascii="Arial" w:eastAsia="Arial" w:hAnsi="Arial" w:cs="Arial"/>
          <w:b/>
          <w:sz w:val="18"/>
          <w:szCs w:val="18"/>
        </w:rPr>
        <w:t>SYLLABUS-</w:t>
      </w:r>
      <w:r w:rsidR="009A7299" w:rsidRPr="00AB21D8">
        <w:rPr>
          <w:rFonts w:ascii="Arial" w:eastAsia="Arial" w:hAnsi="Arial" w:cs="Arial"/>
          <w:b/>
          <w:sz w:val="18"/>
          <w:szCs w:val="18"/>
        </w:rPr>
        <w:t xml:space="preserve"> </w:t>
      </w:r>
      <w:r w:rsidR="00595215">
        <w:rPr>
          <w:rFonts w:ascii="Arial" w:eastAsia="Arial" w:hAnsi="Arial" w:cs="Arial"/>
          <w:b/>
          <w:sz w:val="18"/>
          <w:szCs w:val="18"/>
        </w:rPr>
        <w:t>Math 8</w:t>
      </w:r>
    </w:p>
    <w:p w14:paraId="6417BB01" w14:textId="0BA2DCD7" w:rsidR="00981C1D" w:rsidRPr="00AB21D8" w:rsidRDefault="001953DB" w:rsidP="002C659E">
      <w:pPr>
        <w:spacing w:before="29"/>
        <w:ind w:right="291"/>
        <w:rPr>
          <w:rFonts w:ascii="Arial" w:eastAsia="Arial" w:hAnsi="Arial" w:cs="Arial"/>
          <w:b/>
          <w:sz w:val="18"/>
          <w:szCs w:val="18"/>
        </w:rPr>
      </w:pPr>
      <w:r w:rsidRPr="00AB21D8">
        <w:rPr>
          <w:rFonts w:ascii="Arial" w:eastAsia="Arial" w:hAnsi="Arial" w:cs="Arial"/>
          <w:b/>
          <w:sz w:val="18"/>
          <w:szCs w:val="18"/>
        </w:rPr>
        <w:t>SY</w:t>
      </w:r>
      <w:r w:rsidR="00EB2A24" w:rsidRPr="00AB21D8">
        <w:rPr>
          <w:rFonts w:ascii="Arial" w:eastAsia="Arial" w:hAnsi="Arial" w:cs="Arial"/>
          <w:b/>
          <w:sz w:val="18"/>
          <w:szCs w:val="18"/>
        </w:rPr>
        <w:t xml:space="preserve"> 202</w:t>
      </w:r>
      <w:r w:rsidR="009D3391" w:rsidRPr="00AB21D8">
        <w:rPr>
          <w:rFonts w:ascii="Arial" w:eastAsia="Arial" w:hAnsi="Arial" w:cs="Arial"/>
          <w:b/>
          <w:sz w:val="18"/>
          <w:szCs w:val="18"/>
        </w:rPr>
        <w:t>4</w:t>
      </w:r>
      <w:r w:rsidR="005C5750" w:rsidRPr="00AB21D8">
        <w:rPr>
          <w:rFonts w:ascii="Arial" w:eastAsia="Arial" w:hAnsi="Arial" w:cs="Arial"/>
          <w:b/>
          <w:sz w:val="18"/>
          <w:szCs w:val="18"/>
        </w:rPr>
        <w:t>-202</w:t>
      </w:r>
      <w:r w:rsidR="009D3391" w:rsidRPr="00AB21D8">
        <w:rPr>
          <w:rFonts w:ascii="Arial" w:eastAsia="Arial" w:hAnsi="Arial" w:cs="Arial"/>
          <w:b/>
          <w:sz w:val="18"/>
          <w:szCs w:val="18"/>
        </w:rPr>
        <w:t>5</w:t>
      </w:r>
    </w:p>
    <w:p w14:paraId="7D6DFC63" w14:textId="77777777" w:rsidR="00CB7615" w:rsidRPr="00AB21D8" w:rsidRDefault="002C659E" w:rsidP="002C659E">
      <w:pPr>
        <w:spacing w:before="29"/>
        <w:ind w:right="291"/>
        <w:rPr>
          <w:rFonts w:ascii="Arial" w:eastAsia="Arial" w:hAnsi="Arial" w:cs="Arial"/>
          <w:b/>
          <w:sz w:val="18"/>
          <w:szCs w:val="18"/>
        </w:rPr>
      </w:pPr>
      <w:r w:rsidRPr="00AB21D8">
        <w:rPr>
          <w:rFonts w:ascii="Arial" w:eastAsia="Arial" w:hAnsi="Arial" w:cs="Arial"/>
          <w:b/>
          <w:sz w:val="18"/>
          <w:szCs w:val="18"/>
        </w:rPr>
        <w:t xml:space="preserve">TEACHER </w:t>
      </w:r>
      <w:r w:rsidR="00CB7615" w:rsidRPr="00AB21D8">
        <w:rPr>
          <w:rFonts w:ascii="Arial" w:eastAsia="Arial" w:hAnsi="Arial" w:cs="Arial"/>
          <w:b/>
          <w:sz w:val="18"/>
          <w:szCs w:val="18"/>
        </w:rPr>
        <w:t>INFORMATION:</w:t>
      </w:r>
      <w:r w:rsidR="007C4693" w:rsidRPr="00AB21D8">
        <w:rPr>
          <w:rFonts w:ascii="Arial" w:hAnsi="Arial" w:cs="Arial"/>
          <w:noProof/>
          <w:sz w:val="18"/>
          <w:szCs w:val="18"/>
        </w:rPr>
        <w:t xml:space="preserve"> </w:t>
      </w:r>
    </w:p>
    <w:p w14:paraId="7F7858CC" w14:textId="143844F2" w:rsidR="00CB7615" w:rsidRPr="00AB21D8" w:rsidRDefault="00595215" w:rsidP="00CB7615">
      <w:pPr>
        <w:pStyle w:val="ListParagraph"/>
        <w:numPr>
          <w:ilvl w:val="0"/>
          <w:numId w:val="9"/>
        </w:numPr>
        <w:spacing w:before="29"/>
        <w:ind w:right="291"/>
        <w:rPr>
          <w:rFonts w:ascii="Arial" w:eastAsia="Arial" w:hAnsi="Arial" w:cs="Arial"/>
          <w:sz w:val="18"/>
          <w:szCs w:val="18"/>
        </w:rPr>
      </w:pPr>
      <w:r>
        <w:rPr>
          <w:rStyle w:val="Hyperlink"/>
          <w:rFonts w:ascii="Arial" w:eastAsia="Arial" w:hAnsi="Arial" w:cs="Arial"/>
          <w:noProof/>
          <w:color w:val="auto"/>
          <w:sz w:val="18"/>
          <w:szCs w:val="18"/>
          <w:u w:val="none"/>
        </w:rPr>
        <w:t>Jabal Moss</w:t>
      </w:r>
    </w:p>
    <w:p w14:paraId="46F38D9C" w14:textId="4DB9A3AC" w:rsidR="00487255" w:rsidRPr="00AB21D8" w:rsidRDefault="00595215" w:rsidP="00CB7615">
      <w:pPr>
        <w:pStyle w:val="ListParagraph"/>
        <w:numPr>
          <w:ilvl w:val="0"/>
          <w:numId w:val="9"/>
        </w:numPr>
        <w:spacing w:before="29"/>
        <w:ind w:right="291"/>
        <w:rPr>
          <w:rFonts w:ascii="Arial" w:eastAsia="Arial" w:hAnsi="Arial" w:cs="Arial"/>
          <w:sz w:val="18"/>
          <w:szCs w:val="18"/>
        </w:rPr>
      </w:pPr>
      <w:r w:rsidRPr="00AB21D8">
        <w:rPr>
          <w:rStyle w:val="Hyperlink"/>
          <w:rFonts w:ascii="Arial" w:eastAsia="Arial" w:hAnsi="Arial" w:cs="Arial"/>
          <w:noProof/>
          <w:color w:val="auto"/>
          <w:sz w:val="18"/>
          <w:szCs w:val="18"/>
          <w:u w:val="none"/>
        </w:rPr>
        <w:drawing>
          <wp:anchor distT="0" distB="0" distL="114300" distR="114300" simplePos="0" relativeHeight="251658244" behindDoc="0" locked="0" layoutInCell="1" allowOverlap="1" wp14:anchorId="3C00C760" wp14:editId="09D49BF7">
            <wp:simplePos x="0" y="0"/>
            <wp:positionH relativeFrom="column">
              <wp:posOffset>5161915</wp:posOffset>
            </wp:positionH>
            <wp:positionV relativeFrom="paragraph">
              <wp:posOffset>9525</wp:posOffset>
            </wp:positionV>
            <wp:extent cx="1051560" cy="547370"/>
            <wp:effectExtent l="0" t="0" r="0" b="508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051560" cy="5473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sz w:val="18"/>
          <w:szCs w:val="18"/>
        </w:rPr>
        <w:t>MossJa1</w:t>
      </w:r>
      <w:r w:rsidR="00487255" w:rsidRPr="00AB21D8">
        <w:rPr>
          <w:rFonts w:ascii="Arial" w:eastAsia="Arial" w:hAnsi="Arial" w:cs="Arial"/>
          <w:sz w:val="18"/>
          <w:szCs w:val="18"/>
        </w:rPr>
        <w:t>@richmond.k12.ga.us</w:t>
      </w:r>
    </w:p>
    <w:p w14:paraId="088C6B1F" w14:textId="0350F16A" w:rsidR="00CB7615" w:rsidRDefault="00595215" w:rsidP="00CB7615">
      <w:pPr>
        <w:pStyle w:val="ListParagraph"/>
        <w:numPr>
          <w:ilvl w:val="0"/>
          <w:numId w:val="9"/>
        </w:numPr>
        <w:spacing w:before="29"/>
        <w:ind w:right="291"/>
        <w:rPr>
          <w:rFonts w:ascii="Arial" w:eastAsia="Arial" w:hAnsi="Arial" w:cs="Arial"/>
          <w:sz w:val="18"/>
          <w:szCs w:val="18"/>
        </w:rPr>
      </w:pPr>
      <w:r>
        <w:rPr>
          <w:rFonts w:ascii="Arial" w:eastAsia="Arial" w:hAnsi="Arial" w:cs="Arial"/>
          <w:sz w:val="18"/>
          <w:szCs w:val="18"/>
        </w:rPr>
        <w:t>762-233-5874</w:t>
      </w:r>
    </w:p>
    <w:p w14:paraId="1D10EBA1" w14:textId="7BF3950B" w:rsidR="00AC097D" w:rsidRPr="00AB21D8" w:rsidRDefault="00AC097D" w:rsidP="00CB7615">
      <w:pPr>
        <w:pStyle w:val="ListParagraph"/>
        <w:numPr>
          <w:ilvl w:val="0"/>
          <w:numId w:val="9"/>
        </w:numPr>
        <w:spacing w:before="29"/>
        <w:ind w:right="291"/>
        <w:rPr>
          <w:rFonts w:ascii="Arial" w:eastAsia="Arial" w:hAnsi="Arial" w:cs="Arial"/>
          <w:sz w:val="18"/>
          <w:szCs w:val="18"/>
        </w:rPr>
      </w:pPr>
      <w:bookmarkStart w:id="0" w:name="_Hlk173484279"/>
      <w:r>
        <w:rPr>
          <w:rFonts w:ascii="Arial" w:eastAsia="Arial" w:hAnsi="Arial" w:cs="Arial"/>
          <w:sz w:val="18"/>
          <w:szCs w:val="18"/>
        </w:rPr>
        <w:t>REMIND: @</w:t>
      </w:r>
      <w:r w:rsidR="00595215">
        <w:rPr>
          <w:rFonts w:ascii="Arial" w:eastAsia="Arial" w:hAnsi="Arial" w:cs="Arial"/>
          <w:sz w:val="18"/>
          <w:szCs w:val="18"/>
        </w:rPr>
        <w:t>24mathmoss</w:t>
      </w:r>
    </w:p>
    <w:bookmarkEnd w:id="0"/>
    <w:p w14:paraId="0DF648C0" w14:textId="77777777" w:rsidR="00CB7615" w:rsidRPr="00AB21D8" w:rsidRDefault="004372D5" w:rsidP="00CB7615">
      <w:pPr>
        <w:spacing w:before="29"/>
        <w:ind w:left="100" w:right="291"/>
        <w:rPr>
          <w:rFonts w:ascii="Arial" w:eastAsia="Arial" w:hAnsi="Arial" w:cs="Arial"/>
          <w:sz w:val="18"/>
          <w:szCs w:val="18"/>
        </w:rPr>
      </w:pPr>
      <w:r w:rsidRPr="00AB21D8">
        <w:rPr>
          <w:rFonts w:ascii="Arial" w:eastAsia="Arial" w:hAnsi="Arial" w:cs="Arial"/>
          <w:b/>
          <w:noProof/>
          <w:sz w:val="18"/>
          <w:szCs w:val="18"/>
        </w:rPr>
        <mc:AlternateContent>
          <mc:Choice Requires="wps">
            <w:drawing>
              <wp:anchor distT="0" distB="0" distL="114300" distR="114300" simplePos="0" relativeHeight="251658241" behindDoc="0" locked="0" layoutInCell="1" allowOverlap="1" wp14:anchorId="283A009E" wp14:editId="54368357">
                <wp:simplePos x="0" y="0"/>
                <wp:positionH relativeFrom="margin">
                  <wp:align>left</wp:align>
                </wp:positionH>
                <wp:positionV relativeFrom="paragraph">
                  <wp:posOffset>5775</wp:posOffset>
                </wp:positionV>
                <wp:extent cx="4800600" cy="241540"/>
                <wp:effectExtent l="0" t="0" r="19050" b="25400"/>
                <wp:wrapNone/>
                <wp:docPr id="6" name="Rectangle 6"/>
                <wp:cNvGraphicFramePr/>
                <a:graphic xmlns:a="http://schemas.openxmlformats.org/drawingml/2006/main">
                  <a:graphicData uri="http://schemas.microsoft.com/office/word/2010/wordprocessingShape">
                    <wps:wsp>
                      <wps:cNvSpPr/>
                      <wps:spPr>
                        <a:xfrm>
                          <a:off x="0" y="0"/>
                          <a:ext cx="4800600" cy="241540"/>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3752F24C" w14:textId="77777777" w:rsidR="002C659E" w:rsidRPr="002C659E" w:rsidRDefault="002C659E" w:rsidP="002C659E">
                            <w:pPr>
                              <w:rPr>
                                <w:rFonts w:ascii="Arial" w:hAnsi="Arial" w:cs="Arial"/>
                                <w:b/>
                                <w:color w:val="FFFFFF" w:themeColor="background1"/>
                                <w:sz w:val="16"/>
                                <w:szCs w:val="16"/>
                              </w:rPr>
                            </w:pPr>
                            <w:r w:rsidRPr="002C659E">
                              <w:rPr>
                                <w:rFonts w:ascii="Arial" w:hAnsi="Arial" w:cs="Arial"/>
                                <w:b/>
                                <w:color w:val="FFFFFF" w:themeColor="background1"/>
                                <w:sz w:val="16"/>
                                <w:szCs w:val="16"/>
                              </w:rPr>
                              <w:t>COURSE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3A009E" id="Rectangle 6" o:spid="_x0000_s1027" style="position:absolute;left:0;text-align:left;margin-left:0;margin-top:.45pt;width:378pt;height:19pt;z-index:25165824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" fillcolor="#7f7f7f" strokecolor="#385d8a" strokeweight="2pt">
                <v:textbox>
                  <w:txbxContent>
                    <w:p w14:paraId="3752F24C" w14:textId="77777777" w:rsidR="002C659E" w:rsidRPr="002C659E" w:rsidRDefault="002C659E" w:rsidP="002C659E">
                      <w:pPr>
                        <w:rPr>
                          <w:rFonts w:ascii="Arial" w:hAnsi="Arial" w:cs="Arial"/>
                          <w:b/>
                          <w:color w:val="FFFFFF" w:themeColor="background1"/>
                          <w:sz w:val="16"/>
                          <w:szCs w:val="16"/>
                        </w:rPr>
                      </w:pPr>
                      <w:r w:rsidRPr="002C659E">
                        <w:rPr>
                          <w:rFonts w:ascii="Arial" w:hAnsi="Arial" w:cs="Arial"/>
                          <w:b/>
                          <w:color w:val="FFFFFF" w:themeColor="background1"/>
                          <w:sz w:val="16"/>
                          <w:szCs w:val="16"/>
                        </w:rPr>
                        <w:t>COURSE DESCRIPTION</w:t>
                      </w:r>
                    </w:p>
                  </w:txbxContent>
                </v:textbox>
                <w10:wrap anchorx="margin"/>
              </v:rect>
            </w:pict>
          </mc:Fallback>
        </mc:AlternateContent>
      </w:r>
    </w:p>
    <w:p w14:paraId="54784964" w14:textId="77777777" w:rsidR="009A7299" w:rsidRPr="00AB21D8" w:rsidRDefault="009A7299" w:rsidP="009A7299">
      <w:pPr>
        <w:spacing w:before="29"/>
        <w:ind w:right="291"/>
        <w:rPr>
          <w:rFonts w:ascii="Arial" w:eastAsia="Arial" w:hAnsi="Arial" w:cs="Arial"/>
          <w:b/>
          <w:sz w:val="18"/>
          <w:szCs w:val="18"/>
        </w:rPr>
      </w:pPr>
    </w:p>
    <w:p w14:paraId="2D5FAEBE" w14:textId="6127F1E8" w:rsidR="007F0C93" w:rsidRPr="00AB21D8" w:rsidRDefault="002C659E" w:rsidP="009A7299">
      <w:pPr>
        <w:spacing w:before="29"/>
        <w:ind w:right="291"/>
        <w:rPr>
          <w:rFonts w:ascii="Arial" w:eastAsia="Arial" w:hAnsi="Arial" w:cs="Arial"/>
          <w:b/>
          <w:sz w:val="18"/>
          <w:szCs w:val="18"/>
        </w:rPr>
      </w:pPr>
      <w:r w:rsidRPr="00AB21D8">
        <w:rPr>
          <w:rFonts w:ascii="Arial" w:eastAsia="Arial" w:hAnsi="Arial" w:cs="Arial"/>
          <w:b/>
          <w:sz w:val="18"/>
          <w:szCs w:val="18"/>
        </w:rPr>
        <w:t>GENERAL DESCRIPTION</w:t>
      </w:r>
    </w:p>
    <w:p w14:paraId="2F77C24D" w14:textId="690EF7EA" w:rsidR="00AB21D8" w:rsidRDefault="00595215" w:rsidP="0037680B">
      <w:pPr>
        <w:spacing w:before="29"/>
        <w:ind w:right="291"/>
        <w:rPr>
          <w:rFonts w:ascii="Arial" w:hAnsi="Arial" w:cs="Arial"/>
          <w:color w:val="222222"/>
          <w:sz w:val="18"/>
          <w:szCs w:val="18"/>
          <w:shd w:val="clear" w:color="auto" w:fill="FFFFFF"/>
        </w:rPr>
      </w:pPr>
      <w:r w:rsidRPr="00595215">
        <w:rPr>
          <w:rFonts w:ascii="Arial" w:hAnsi="Arial" w:cs="Arial"/>
          <w:color w:val="222222"/>
          <w:sz w:val="18"/>
          <w:szCs w:val="18"/>
          <w:shd w:val="clear" w:color="auto" w:fill="FFFFFF"/>
        </w:rPr>
        <w:t>Eighth grade (8th grade) mathematics course content regularly incorporate the 8 Mathematical Practices, the Framework for Statistical Reasoning, and the Mathematical Modeling Framework through four big ideas of content: (1) numerical reasoning, (2) functional &amp; graphical reasoning, (3) patterning and algebraic reasoning, and (4) geometric and spatial reasoning. Much of the Grade 8 mathematics curriculum focuses on functions and linear relationships as building blocks to algebra and geometry. In this course, students will create, interpret, solve, and graph linear equations and inequalities in one variable, analyze the connections between proportional and non-proportional lines and equations, extend their knowledge of numerical reasoning and real numbers to include irrational numbers, develop an understanding of the properties of exponents, perform operations with numbers expressed in scientific notation, apply their geometric and spatial reasoning to interpret and solve problems involving the Pythagorean Theorem.</w:t>
      </w:r>
    </w:p>
    <w:p w14:paraId="02433DA9" w14:textId="77777777" w:rsidR="00595215" w:rsidRDefault="00595215" w:rsidP="0037680B">
      <w:pPr>
        <w:spacing w:before="29"/>
        <w:ind w:right="291"/>
        <w:rPr>
          <w:rFonts w:ascii="Arial" w:hAnsi="Arial" w:cs="Arial"/>
          <w:color w:val="222222"/>
          <w:sz w:val="18"/>
          <w:szCs w:val="18"/>
          <w:shd w:val="clear" w:color="auto" w:fill="FFFFFF"/>
        </w:rPr>
      </w:pPr>
    </w:p>
    <w:p w14:paraId="502E6C1B" w14:textId="77777777" w:rsidR="00595215" w:rsidRPr="00AB21D8" w:rsidRDefault="00595215" w:rsidP="00595215">
      <w:pPr>
        <w:spacing w:before="29"/>
        <w:ind w:right="291"/>
        <w:rPr>
          <w:rFonts w:ascii="Arial" w:eastAsia="Arial" w:hAnsi="Arial" w:cs="Arial"/>
          <w:b/>
          <w:sz w:val="18"/>
          <w:szCs w:val="18"/>
        </w:rPr>
      </w:pPr>
      <w:r w:rsidRPr="00AB21D8">
        <w:rPr>
          <w:rFonts w:ascii="Arial" w:eastAsia="Arial" w:hAnsi="Arial" w:cs="Arial"/>
          <w:b/>
          <w:sz w:val="18"/>
          <w:szCs w:val="18"/>
        </w:rPr>
        <w:t>Textbook: Into Math</w:t>
      </w:r>
      <w:r>
        <w:rPr>
          <w:rFonts w:ascii="Arial" w:eastAsia="Arial" w:hAnsi="Arial" w:cs="Arial"/>
          <w:b/>
          <w:sz w:val="18"/>
          <w:szCs w:val="18"/>
        </w:rPr>
        <w:t xml:space="preserve"> Georgia</w:t>
      </w:r>
      <w:r w:rsidRPr="00AB21D8">
        <w:rPr>
          <w:rFonts w:ascii="Arial" w:eastAsia="Arial" w:hAnsi="Arial" w:cs="Arial"/>
          <w:b/>
          <w:sz w:val="18"/>
          <w:szCs w:val="18"/>
        </w:rPr>
        <w:t xml:space="preserve"> – </w:t>
      </w:r>
      <w:r>
        <w:rPr>
          <w:rFonts w:ascii="Arial" w:eastAsia="Arial" w:hAnsi="Arial" w:cs="Arial"/>
          <w:b/>
          <w:sz w:val="18"/>
          <w:szCs w:val="18"/>
        </w:rPr>
        <w:t>Math 8</w:t>
      </w:r>
      <w:r w:rsidRPr="00AB21D8">
        <w:rPr>
          <w:rFonts w:ascii="Arial" w:eastAsia="Arial" w:hAnsi="Arial" w:cs="Arial"/>
          <w:b/>
          <w:sz w:val="18"/>
          <w:szCs w:val="18"/>
        </w:rPr>
        <w:t xml:space="preserve">; </w:t>
      </w:r>
      <w:r>
        <w:rPr>
          <w:rFonts w:ascii="Arial" w:eastAsia="Arial" w:hAnsi="Arial" w:cs="Arial"/>
          <w:b/>
          <w:sz w:val="18"/>
          <w:szCs w:val="18"/>
        </w:rPr>
        <w:t>HMH</w:t>
      </w:r>
    </w:p>
    <w:p w14:paraId="6EB0163E" w14:textId="77777777" w:rsidR="00595215" w:rsidRPr="00AB21D8" w:rsidRDefault="00595215" w:rsidP="0037680B">
      <w:pPr>
        <w:spacing w:before="29"/>
        <w:ind w:right="291"/>
        <w:rPr>
          <w:rFonts w:ascii="Arial" w:eastAsia="Arial" w:hAnsi="Arial" w:cs="Arial"/>
          <w:b/>
          <w:sz w:val="18"/>
          <w:szCs w:val="18"/>
        </w:rPr>
      </w:pPr>
    </w:p>
    <w:p w14:paraId="6C0D3847" w14:textId="6E69CCD4" w:rsidR="00D52C4A" w:rsidRPr="00AB21D8" w:rsidRDefault="002C659E" w:rsidP="0037680B">
      <w:pPr>
        <w:spacing w:before="29"/>
        <w:ind w:right="291"/>
        <w:rPr>
          <w:rFonts w:ascii="Arial" w:hAnsi="Arial" w:cs="Arial"/>
          <w:sz w:val="18"/>
          <w:szCs w:val="18"/>
        </w:rPr>
      </w:pPr>
      <w:r w:rsidRPr="00AB21D8">
        <w:rPr>
          <w:rFonts w:ascii="Arial" w:eastAsia="Arial" w:hAnsi="Arial" w:cs="Arial"/>
          <w:b/>
          <w:sz w:val="18"/>
          <w:szCs w:val="18"/>
        </w:rPr>
        <w:t>COURSE STRUCTURE</w:t>
      </w:r>
    </w:p>
    <w:tbl>
      <w:tblPr>
        <w:tblW w:w="927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73"/>
      </w:tblGrid>
      <w:tr w:rsidR="000C1168" w:rsidRPr="00AB21D8" w14:paraId="43487AC0" w14:textId="77777777" w:rsidTr="00AC1FCC">
        <w:trPr>
          <w:trHeight w:val="300"/>
        </w:trPr>
        <w:tc>
          <w:tcPr>
            <w:tcW w:w="9270" w:type="dxa"/>
            <w:tcBorders>
              <w:top w:val="single" w:sz="6" w:space="0" w:color="auto"/>
              <w:left w:val="single" w:sz="6" w:space="0" w:color="auto"/>
              <w:bottom w:val="single" w:sz="6" w:space="0" w:color="auto"/>
              <w:right w:val="single" w:sz="6" w:space="0" w:color="auto"/>
            </w:tcBorders>
            <w:shd w:val="clear" w:color="auto" w:fill="7F7F7F"/>
            <w:vAlign w:val="center"/>
            <w:hideMark/>
          </w:tcPr>
          <w:p w14:paraId="443513E1" w14:textId="5120B81F" w:rsidR="000C1168" w:rsidRPr="00AB21D8" w:rsidRDefault="000C1168" w:rsidP="00AC1FCC">
            <w:pPr>
              <w:textAlignment w:val="baseline"/>
              <w:rPr>
                <w:rFonts w:ascii="Arial" w:hAnsi="Arial" w:cs="Arial"/>
                <w:sz w:val="18"/>
                <w:szCs w:val="18"/>
              </w:rPr>
            </w:pPr>
            <w:r w:rsidRPr="00AB21D8">
              <w:rPr>
                <w:rFonts w:ascii="Arial" w:hAnsi="Arial" w:cs="Arial"/>
                <w:b/>
                <w:bCs/>
                <w:color w:val="FFFFFF"/>
                <w:sz w:val="18"/>
                <w:szCs w:val="18"/>
              </w:rPr>
              <w:t>CURRICULUM OVERVIEW – MODULES OF STUDY</w:t>
            </w:r>
          </w:p>
        </w:tc>
      </w:tr>
      <w:tr w:rsidR="00D52C4A" w:rsidRPr="00AB21D8" w14:paraId="766C4C5E" w14:textId="77777777" w:rsidTr="00D52C4A">
        <w:trPr>
          <w:trHeight w:val="375"/>
        </w:trPr>
        <w:tc>
          <w:tcPr>
            <w:tcW w:w="9270" w:type="dxa"/>
            <w:tcBorders>
              <w:top w:val="single" w:sz="6" w:space="0" w:color="auto"/>
              <w:left w:val="single" w:sz="6" w:space="0" w:color="auto"/>
              <w:bottom w:val="single" w:sz="6" w:space="0" w:color="auto"/>
              <w:right w:val="single" w:sz="6" w:space="0" w:color="auto"/>
            </w:tcBorders>
            <w:shd w:val="clear" w:color="auto" w:fill="auto"/>
            <w:vAlign w:val="center"/>
          </w:tcPr>
          <w:p w14:paraId="03267BE9" w14:textId="78753471" w:rsidR="00D52C4A" w:rsidRPr="00AB21D8" w:rsidRDefault="002613CA" w:rsidP="00D52C4A">
            <w:pPr>
              <w:jc w:val="center"/>
              <w:textAlignment w:val="baseline"/>
              <w:rPr>
                <w:rFonts w:ascii="Arial" w:hAnsi="Arial" w:cs="Arial"/>
                <w:sz w:val="18"/>
                <w:szCs w:val="18"/>
              </w:rPr>
            </w:pPr>
            <w:r>
              <w:rPr>
                <w:noProof/>
              </w:rPr>
              <w:drawing>
                <wp:inline distT="0" distB="0" distL="0" distR="0" wp14:anchorId="4369BE80" wp14:editId="4B169E6C">
                  <wp:extent cx="6190615" cy="3324225"/>
                  <wp:effectExtent l="0" t="0" r="635" b="9525"/>
                  <wp:docPr id="19828052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805239" name=""/>
                          <pic:cNvPicPr/>
                        </pic:nvPicPr>
                        <pic:blipFill>
                          <a:blip r:embed="rId13"/>
                          <a:stretch>
                            <a:fillRect/>
                          </a:stretch>
                        </pic:blipFill>
                        <pic:spPr>
                          <a:xfrm>
                            <a:off x="0" y="0"/>
                            <a:ext cx="6190615" cy="3324225"/>
                          </a:xfrm>
                          <a:prstGeom prst="rect">
                            <a:avLst/>
                          </a:prstGeom>
                        </pic:spPr>
                      </pic:pic>
                    </a:graphicData>
                  </a:graphic>
                </wp:inline>
              </w:drawing>
            </w:r>
          </w:p>
        </w:tc>
      </w:tr>
    </w:tbl>
    <w:p w14:paraId="3915D3AA" w14:textId="13D5AAB0" w:rsidR="00EA0C7B" w:rsidRPr="00AB21D8" w:rsidRDefault="00EA0C7B" w:rsidP="0008059E">
      <w:pPr>
        <w:ind w:right="77"/>
        <w:rPr>
          <w:rFonts w:ascii="Arial" w:eastAsia="Arial" w:hAnsi="Arial" w:cs="Arial"/>
          <w:b/>
          <w:sz w:val="18"/>
          <w:szCs w:val="18"/>
          <w:u w:val="thick" w:color="000000"/>
        </w:rPr>
      </w:pPr>
    </w:p>
    <w:p w14:paraId="1565F461" w14:textId="0A5325CB" w:rsidR="007C4693" w:rsidRPr="00AB21D8" w:rsidRDefault="007C4693" w:rsidP="0008059E">
      <w:pPr>
        <w:ind w:right="77"/>
        <w:rPr>
          <w:rFonts w:ascii="Arial" w:eastAsia="Arial" w:hAnsi="Arial" w:cs="Arial"/>
          <w:b/>
          <w:sz w:val="18"/>
          <w:szCs w:val="18"/>
          <w:u w:val="thick" w:color="000000"/>
        </w:rPr>
      </w:pPr>
    </w:p>
    <w:p w14:paraId="4563620A" w14:textId="43FF1431" w:rsidR="00AC1FCC" w:rsidRDefault="00AC1FCC" w:rsidP="0008059E">
      <w:pPr>
        <w:ind w:right="77"/>
        <w:rPr>
          <w:rFonts w:ascii="Arial" w:eastAsia="Arial" w:hAnsi="Arial" w:cs="Arial"/>
          <w:b/>
          <w:sz w:val="18"/>
          <w:szCs w:val="18"/>
          <w:u w:val="thick" w:color="000000"/>
        </w:rPr>
      </w:pPr>
    </w:p>
    <w:p w14:paraId="5E3068AA" w14:textId="77777777" w:rsidR="00595215" w:rsidRDefault="00595215" w:rsidP="0008059E">
      <w:pPr>
        <w:ind w:right="77"/>
        <w:rPr>
          <w:rFonts w:ascii="Arial" w:eastAsia="Arial" w:hAnsi="Arial" w:cs="Arial"/>
          <w:b/>
          <w:sz w:val="18"/>
          <w:szCs w:val="18"/>
          <w:u w:val="thick" w:color="000000"/>
        </w:rPr>
      </w:pPr>
    </w:p>
    <w:p w14:paraId="7B523064" w14:textId="4D3136AC" w:rsidR="00AB21D8" w:rsidRDefault="00AB21D8" w:rsidP="0008059E">
      <w:pPr>
        <w:ind w:right="77"/>
        <w:rPr>
          <w:rFonts w:ascii="Arial" w:eastAsia="Arial" w:hAnsi="Arial" w:cs="Arial"/>
          <w:b/>
          <w:sz w:val="18"/>
          <w:szCs w:val="18"/>
          <w:u w:val="thick" w:color="000000"/>
        </w:rPr>
      </w:pPr>
    </w:p>
    <w:p w14:paraId="4F9603D6" w14:textId="77777777" w:rsidR="002613CA" w:rsidRPr="00AB21D8" w:rsidRDefault="002613CA" w:rsidP="0008059E">
      <w:pPr>
        <w:ind w:right="77"/>
        <w:rPr>
          <w:rFonts w:ascii="Arial" w:eastAsia="Arial" w:hAnsi="Arial" w:cs="Arial"/>
          <w:b/>
          <w:sz w:val="18"/>
          <w:szCs w:val="18"/>
          <w:u w:val="thick" w:color="000000"/>
        </w:rPr>
      </w:pPr>
    </w:p>
    <w:p w14:paraId="6CB6EEA2" w14:textId="0873502F" w:rsidR="00AB21D8" w:rsidRPr="00AB21D8" w:rsidRDefault="00AB21D8" w:rsidP="0008059E">
      <w:pPr>
        <w:ind w:right="77"/>
        <w:rPr>
          <w:rFonts w:ascii="Arial" w:eastAsia="Arial" w:hAnsi="Arial" w:cs="Arial"/>
          <w:b/>
          <w:sz w:val="18"/>
          <w:szCs w:val="18"/>
          <w:u w:val="thick" w:color="000000"/>
        </w:rPr>
      </w:pPr>
      <w:bookmarkStart w:id="1" w:name="_Hlk173483897"/>
    </w:p>
    <w:tbl>
      <w:tblPr>
        <w:tblStyle w:val="TableGrid"/>
        <w:tblW w:w="0" w:type="auto"/>
        <w:tblLook w:val="04A0" w:firstRow="1" w:lastRow="0" w:firstColumn="1" w:lastColumn="0" w:noHBand="0" w:noVBand="1"/>
      </w:tblPr>
      <w:tblGrid>
        <w:gridCol w:w="4632"/>
        <w:gridCol w:w="43"/>
        <w:gridCol w:w="4590"/>
      </w:tblGrid>
      <w:tr w:rsidR="000B3645" w:rsidRPr="00AB21D8" w14:paraId="728995E9" w14:textId="77777777">
        <w:tc>
          <w:tcPr>
            <w:tcW w:w="9265" w:type="dxa"/>
            <w:gridSpan w:val="3"/>
            <w:shd w:val="clear" w:color="auto" w:fill="808080" w:themeFill="background1" w:themeFillShade="80"/>
            <w:vAlign w:val="center"/>
          </w:tcPr>
          <w:p w14:paraId="7ABAFD05" w14:textId="77777777" w:rsidR="000B3645" w:rsidRPr="00AB21D8" w:rsidRDefault="000B3645">
            <w:pPr>
              <w:widowControl w:val="0"/>
              <w:autoSpaceDE w:val="0"/>
              <w:autoSpaceDN w:val="0"/>
              <w:adjustRightInd w:val="0"/>
              <w:spacing w:before="40"/>
              <w:ind w:right="-14"/>
              <w:rPr>
                <w:rFonts w:ascii="Arial" w:hAnsi="Arial" w:cs="Arial"/>
                <w:color w:val="FFFFFF" w:themeColor="background1"/>
                <w:sz w:val="18"/>
                <w:szCs w:val="18"/>
              </w:rPr>
            </w:pPr>
            <w:r w:rsidRPr="00AB21D8">
              <w:rPr>
                <w:rFonts w:ascii="Arial" w:hAnsi="Arial" w:cs="Arial"/>
                <w:b/>
                <w:color w:val="FFFFFF" w:themeColor="background1"/>
                <w:sz w:val="18"/>
                <w:szCs w:val="18"/>
              </w:rPr>
              <w:t>SEMESTER GRADES</w:t>
            </w:r>
          </w:p>
        </w:tc>
      </w:tr>
      <w:tr w:rsidR="000B3645" w:rsidRPr="00AB21D8" w14:paraId="07845486" w14:textId="77777777">
        <w:tc>
          <w:tcPr>
            <w:tcW w:w="4675" w:type="dxa"/>
            <w:gridSpan w:val="2"/>
            <w:shd w:val="clear" w:color="auto" w:fill="auto"/>
            <w:vAlign w:val="center"/>
          </w:tcPr>
          <w:p w14:paraId="23490302" w14:textId="77777777" w:rsidR="000B3645" w:rsidRPr="00AB21D8" w:rsidRDefault="000B3645">
            <w:pPr>
              <w:widowControl w:val="0"/>
              <w:autoSpaceDE w:val="0"/>
              <w:autoSpaceDN w:val="0"/>
              <w:adjustRightInd w:val="0"/>
              <w:spacing w:before="40"/>
              <w:ind w:right="-14"/>
              <w:rPr>
                <w:rFonts w:ascii="Arial" w:hAnsi="Arial" w:cs="Arial"/>
                <w:color w:val="2D3B45"/>
                <w:sz w:val="18"/>
                <w:szCs w:val="18"/>
              </w:rPr>
            </w:pPr>
            <w:r w:rsidRPr="00F610D4">
              <w:rPr>
                <w:rFonts w:ascii="Arial" w:hAnsi="Arial" w:cs="Arial"/>
                <w:color w:val="2D3B45"/>
                <w:sz w:val="18"/>
                <w:szCs w:val="18"/>
              </w:rPr>
              <w:t xml:space="preserve">Minor Grades </w:t>
            </w:r>
            <w:r w:rsidRPr="00AB21D8">
              <w:rPr>
                <w:rFonts w:ascii="Arial" w:hAnsi="Arial" w:cs="Arial"/>
                <w:color w:val="2D3B45"/>
                <w:sz w:val="18"/>
                <w:szCs w:val="18"/>
              </w:rPr>
              <w:t>-</w:t>
            </w:r>
            <w:r w:rsidRPr="00F610D4">
              <w:rPr>
                <w:rFonts w:ascii="Arial" w:hAnsi="Arial" w:cs="Arial"/>
                <w:color w:val="2D3B45"/>
                <w:sz w:val="18"/>
                <w:szCs w:val="18"/>
              </w:rPr>
              <w:t xml:space="preserve"> 60% of the overall semester grade</w:t>
            </w:r>
          </w:p>
          <w:p w14:paraId="430524D7" w14:textId="6AAF177B" w:rsidR="000B3645" w:rsidRPr="00AB21D8" w:rsidRDefault="000B3645">
            <w:pPr>
              <w:widowControl w:val="0"/>
              <w:autoSpaceDE w:val="0"/>
              <w:autoSpaceDN w:val="0"/>
              <w:adjustRightInd w:val="0"/>
              <w:spacing w:before="40"/>
              <w:ind w:right="-14"/>
              <w:rPr>
                <w:rFonts w:ascii="Arial" w:hAnsi="Arial" w:cs="Arial"/>
                <w:b/>
                <w:bCs/>
                <w:i/>
                <w:spacing w:val="1"/>
                <w:sz w:val="18"/>
                <w:szCs w:val="18"/>
              </w:rPr>
            </w:pPr>
            <w:r w:rsidRPr="00AB21D8">
              <w:rPr>
                <w:rFonts w:ascii="Arial" w:hAnsi="Arial" w:cs="Arial"/>
                <w:i/>
                <w:iCs/>
                <w:color w:val="2D3B45"/>
                <w:sz w:val="18"/>
                <w:szCs w:val="18"/>
              </w:rPr>
              <w:t>(graded classwork, quizzes, learning tasks)</w:t>
            </w:r>
          </w:p>
        </w:tc>
        <w:tc>
          <w:tcPr>
            <w:tcW w:w="4590" w:type="dxa"/>
            <w:shd w:val="clear" w:color="auto" w:fill="auto"/>
            <w:vAlign w:val="center"/>
          </w:tcPr>
          <w:p w14:paraId="37632007" w14:textId="77777777" w:rsidR="000B3645" w:rsidRPr="00AB21D8" w:rsidRDefault="000B3645">
            <w:pPr>
              <w:widowControl w:val="0"/>
              <w:autoSpaceDE w:val="0"/>
              <w:autoSpaceDN w:val="0"/>
              <w:adjustRightInd w:val="0"/>
              <w:spacing w:before="40"/>
              <w:ind w:right="-14"/>
              <w:rPr>
                <w:rFonts w:ascii="Arial" w:hAnsi="Arial" w:cs="Arial"/>
                <w:color w:val="2D3B45"/>
                <w:sz w:val="18"/>
                <w:szCs w:val="18"/>
              </w:rPr>
            </w:pPr>
            <w:r w:rsidRPr="00F610D4">
              <w:rPr>
                <w:rFonts w:ascii="Arial" w:hAnsi="Arial" w:cs="Arial"/>
                <w:color w:val="2D3B45"/>
                <w:sz w:val="18"/>
                <w:szCs w:val="18"/>
              </w:rPr>
              <w:t xml:space="preserve">Major Grades </w:t>
            </w:r>
            <w:r w:rsidRPr="00AB21D8">
              <w:rPr>
                <w:rFonts w:ascii="Arial" w:hAnsi="Arial" w:cs="Arial"/>
                <w:color w:val="2D3B45"/>
                <w:sz w:val="18"/>
                <w:szCs w:val="18"/>
              </w:rPr>
              <w:t>-</w:t>
            </w:r>
            <w:r w:rsidRPr="00F610D4">
              <w:rPr>
                <w:rFonts w:ascii="Arial" w:hAnsi="Arial" w:cs="Arial"/>
                <w:color w:val="2D3B45"/>
                <w:sz w:val="18"/>
                <w:szCs w:val="18"/>
              </w:rPr>
              <w:t xml:space="preserve"> 40% of the overall semester grade</w:t>
            </w:r>
          </w:p>
          <w:p w14:paraId="70D070CD" w14:textId="77777777" w:rsidR="000B3645" w:rsidRPr="00AB21D8" w:rsidRDefault="000B3645">
            <w:pPr>
              <w:widowControl w:val="0"/>
              <w:autoSpaceDE w:val="0"/>
              <w:autoSpaceDN w:val="0"/>
              <w:adjustRightInd w:val="0"/>
              <w:spacing w:before="40"/>
              <w:ind w:right="-14"/>
              <w:rPr>
                <w:rFonts w:ascii="Arial" w:hAnsi="Arial" w:cs="Arial"/>
                <w:b/>
                <w:bCs/>
                <w:i/>
                <w:spacing w:val="1"/>
                <w:sz w:val="18"/>
                <w:szCs w:val="18"/>
              </w:rPr>
            </w:pPr>
            <w:r w:rsidRPr="00AB21D8">
              <w:rPr>
                <w:rFonts w:ascii="Arial" w:hAnsi="Arial" w:cs="Arial"/>
                <w:i/>
                <w:iCs/>
                <w:color w:val="2D3B45"/>
                <w:sz w:val="18"/>
                <w:szCs w:val="18"/>
              </w:rPr>
              <w:t>(unit tests, common assessments, culminating tasks, and projects)</w:t>
            </w:r>
          </w:p>
        </w:tc>
      </w:tr>
      <w:tr w:rsidR="000B3645" w:rsidRPr="00AB21D8" w14:paraId="182DF0DD" w14:textId="77777777">
        <w:tc>
          <w:tcPr>
            <w:tcW w:w="9265" w:type="dxa"/>
            <w:gridSpan w:val="3"/>
            <w:shd w:val="clear" w:color="auto" w:fill="808080" w:themeFill="background1" w:themeFillShade="80"/>
            <w:vAlign w:val="center"/>
          </w:tcPr>
          <w:p w14:paraId="7AAB4974" w14:textId="77777777" w:rsidR="000B3645" w:rsidRPr="00AB21D8" w:rsidRDefault="000B3645">
            <w:pPr>
              <w:widowControl w:val="0"/>
              <w:autoSpaceDE w:val="0"/>
              <w:autoSpaceDN w:val="0"/>
              <w:adjustRightInd w:val="0"/>
              <w:spacing w:before="40"/>
              <w:ind w:right="-14"/>
              <w:rPr>
                <w:rFonts w:ascii="Arial" w:hAnsi="Arial" w:cs="Arial"/>
                <w:b/>
                <w:bCs/>
                <w:color w:val="FFFFFF" w:themeColor="background1"/>
                <w:spacing w:val="1"/>
                <w:sz w:val="18"/>
                <w:szCs w:val="18"/>
              </w:rPr>
            </w:pPr>
            <w:r w:rsidRPr="00AB21D8">
              <w:rPr>
                <w:rFonts w:ascii="Arial" w:hAnsi="Arial" w:cs="Arial"/>
                <w:b/>
                <w:iCs/>
                <w:color w:val="FFFFFF" w:themeColor="background1"/>
                <w:sz w:val="18"/>
                <w:szCs w:val="18"/>
              </w:rPr>
              <w:t>FINAL GRADES</w:t>
            </w:r>
          </w:p>
        </w:tc>
      </w:tr>
      <w:tr w:rsidR="000B3645" w:rsidRPr="00AB21D8" w14:paraId="78C01DD9" w14:textId="77777777">
        <w:tc>
          <w:tcPr>
            <w:tcW w:w="4632" w:type="dxa"/>
            <w:shd w:val="clear" w:color="auto" w:fill="auto"/>
            <w:vAlign w:val="center"/>
          </w:tcPr>
          <w:p w14:paraId="357DFC5E" w14:textId="28313258" w:rsidR="000B3645" w:rsidRPr="00AB21D8" w:rsidRDefault="000B3645">
            <w:pPr>
              <w:widowControl w:val="0"/>
              <w:autoSpaceDE w:val="0"/>
              <w:autoSpaceDN w:val="0"/>
              <w:adjustRightInd w:val="0"/>
              <w:spacing w:before="40"/>
              <w:ind w:right="-14"/>
              <w:rPr>
                <w:rFonts w:ascii="Arial" w:hAnsi="Arial" w:cs="Arial"/>
                <w:b/>
                <w:bCs/>
                <w:i/>
                <w:spacing w:val="1"/>
                <w:sz w:val="18"/>
                <w:szCs w:val="18"/>
              </w:rPr>
            </w:pPr>
            <w:r w:rsidRPr="00F610D4">
              <w:rPr>
                <w:rFonts w:ascii="Arial" w:hAnsi="Arial" w:cs="Arial"/>
                <w:color w:val="2D3B45"/>
                <w:sz w:val="18"/>
                <w:szCs w:val="18"/>
              </w:rPr>
              <w:t xml:space="preserve">Semester Grades </w:t>
            </w:r>
            <w:r w:rsidRPr="00AB21D8">
              <w:rPr>
                <w:rFonts w:ascii="Arial" w:hAnsi="Arial" w:cs="Arial"/>
                <w:color w:val="2D3B45"/>
                <w:sz w:val="18"/>
                <w:szCs w:val="18"/>
              </w:rPr>
              <w:t xml:space="preserve">- </w:t>
            </w:r>
            <w:r w:rsidR="00595215">
              <w:rPr>
                <w:rFonts w:ascii="Arial" w:hAnsi="Arial" w:cs="Arial"/>
                <w:color w:val="2D3B45"/>
                <w:sz w:val="18"/>
                <w:szCs w:val="18"/>
              </w:rPr>
              <w:t>100</w:t>
            </w:r>
            <w:r w:rsidRPr="00F610D4">
              <w:rPr>
                <w:rFonts w:ascii="Arial" w:hAnsi="Arial" w:cs="Arial"/>
                <w:color w:val="2D3B45"/>
                <w:sz w:val="18"/>
                <w:szCs w:val="18"/>
              </w:rPr>
              <w:t>% of the final grade</w:t>
            </w:r>
          </w:p>
        </w:tc>
        <w:tc>
          <w:tcPr>
            <w:tcW w:w="4633" w:type="dxa"/>
            <w:gridSpan w:val="2"/>
            <w:shd w:val="clear" w:color="auto" w:fill="auto"/>
            <w:vAlign w:val="center"/>
          </w:tcPr>
          <w:p w14:paraId="3D4770D3" w14:textId="026523C7" w:rsidR="000B3645" w:rsidRPr="00AB21D8" w:rsidRDefault="000B3645">
            <w:pPr>
              <w:widowControl w:val="0"/>
              <w:autoSpaceDE w:val="0"/>
              <w:autoSpaceDN w:val="0"/>
              <w:adjustRightInd w:val="0"/>
              <w:spacing w:before="40"/>
              <w:ind w:right="-14"/>
              <w:rPr>
                <w:rFonts w:ascii="Arial" w:hAnsi="Arial" w:cs="Arial"/>
                <w:b/>
                <w:bCs/>
                <w:i/>
                <w:spacing w:val="1"/>
                <w:sz w:val="18"/>
                <w:szCs w:val="18"/>
              </w:rPr>
            </w:pPr>
          </w:p>
        </w:tc>
      </w:tr>
      <w:tr w:rsidR="000B3645" w:rsidRPr="00AB21D8" w14:paraId="6D32B536" w14:textId="77777777">
        <w:tc>
          <w:tcPr>
            <w:tcW w:w="4632" w:type="dxa"/>
            <w:shd w:val="clear" w:color="auto" w:fill="808080" w:themeFill="background1" w:themeFillShade="80"/>
            <w:vAlign w:val="center"/>
          </w:tcPr>
          <w:p w14:paraId="005C8F0D" w14:textId="77777777" w:rsidR="000B3645" w:rsidRPr="00AB21D8" w:rsidRDefault="000B3645">
            <w:pPr>
              <w:widowControl w:val="0"/>
              <w:autoSpaceDE w:val="0"/>
              <w:autoSpaceDN w:val="0"/>
              <w:adjustRightInd w:val="0"/>
              <w:spacing w:before="40"/>
              <w:ind w:right="-14"/>
              <w:rPr>
                <w:rFonts w:ascii="Arial" w:hAnsi="Arial" w:cs="Arial"/>
                <w:b/>
                <w:bCs/>
                <w:color w:val="FFFFFF" w:themeColor="background1"/>
                <w:spacing w:val="1"/>
                <w:sz w:val="18"/>
                <w:szCs w:val="18"/>
              </w:rPr>
            </w:pPr>
            <w:r w:rsidRPr="00AB21D8">
              <w:rPr>
                <w:rFonts w:ascii="Arial" w:hAnsi="Arial" w:cs="Arial"/>
                <w:b/>
                <w:bCs/>
                <w:color w:val="FFFFFF" w:themeColor="background1"/>
                <w:spacing w:val="1"/>
                <w:sz w:val="18"/>
                <w:szCs w:val="18"/>
              </w:rPr>
              <w:t>GRADING SCALE</w:t>
            </w:r>
          </w:p>
        </w:tc>
        <w:tc>
          <w:tcPr>
            <w:tcW w:w="4633" w:type="dxa"/>
            <w:gridSpan w:val="2"/>
            <w:shd w:val="clear" w:color="auto" w:fill="808080" w:themeFill="background1" w:themeFillShade="80"/>
            <w:vAlign w:val="center"/>
          </w:tcPr>
          <w:p w14:paraId="79E8A5EF" w14:textId="77777777" w:rsidR="000B3645" w:rsidRPr="00AB21D8" w:rsidRDefault="000B3645">
            <w:pPr>
              <w:widowControl w:val="0"/>
              <w:autoSpaceDE w:val="0"/>
              <w:autoSpaceDN w:val="0"/>
              <w:adjustRightInd w:val="0"/>
              <w:spacing w:before="40"/>
              <w:ind w:right="-14"/>
              <w:rPr>
                <w:rFonts w:ascii="Arial" w:hAnsi="Arial" w:cs="Arial"/>
                <w:b/>
                <w:bCs/>
                <w:color w:val="FFFFFF" w:themeColor="background1"/>
                <w:spacing w:val="1"/>
                <w:sz w:val="18"/>
                <w:szCs w:val="18"/>
              </w:rPr>
            </w:pPr>
            <w:r w:rsidRPr="00AB21D8">
              <w:rPr>
                <w:rFonts w:ascii="Arial" w:hAnsi="Arial" w:cs="Arial"/>
                <w:b/>
                <w:bCs/>
                <w:color w:val="FFFFFF" w:themeColor="background1"/>
                <w:spacing w:val="1"/>
                <w:sz w:val="18"/>
                <w:szCs w:val="18"/>
              </w:rPr>
              <w:t>GRADE ANALYSIS</w:t>
            </w:r>
          </w:p>
        </w:tc>
      </w:tr>
      <w:tr w:rsidR="000B3645" w:rsidRPr="00AB21D8" w14:paraId="4DB02892" w14:textId="77777777">
        <w:tc>
          <w:tcPr>
            <w:tcW w:w="4632" w:type="dxa"/>
            <w:shd w:val="clear" w:color="auto" w:fill="auto"/>
            <w:vAlign w:val="center"/>
          </w:tcPr>
          <w:tbl>
            <w:tblPr>
              <w:tblW w:w="37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6"/>
              <w:gridCol w:w="2191"/>
            </w:tblGrid>
            <w:tr w:rsidR="000B3645" w:rsidRPr="00F610D4" w14:paraId="605E35F1" w14:textId="77777777">
              <w:tc>
                <w:tcPr>
                  <w:tcW w:w="148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D5EDCB7" w14:textId="77777777" w:rsidR="000B3645" w:rsidRPr="00F610D4" w:rsidRDefault="000B3645">
                  <w:pPr>
                    <w:jc w:val="center"/>
                    <w:rPr>
                      <w:rFonts w:ascii="Arial" w:hAnsi="Arial" w:cs="Arial"/>
                      <w:color w:val="2D3B45"/>
                      <w:sz w:val="18"/>
                      <w:szCs w:val="18"/>
                    </w:rPr>
                  </w:pPr>
                  <w:r w:rsidRPr="00AB21D8">
                    <w:rPr>
                      <w:rFonts w:ascii="Arial" w:hAnsi="Arial" w:cs="Arial"/>
                      <w:b/>
                      <w:bCs/>
                      <w:color w:val="2D3B45"/>
                      <w:sz w:val="18"/>
                      <w:szCs w:val="18"/>
                    </w:rPr>
                    <w:t>Letter Grade</w:t>
                  </w:r>
                </w:p>
              </w:tc>
              <w:tc>
                <w:tcPr>
                  <w:tcW w:w="209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B463B4F" w14:textId="77777777" w:rsidR="000B3645" w:rsidRPr="00F610D4" w:rsidRDefault="000B3645">
                  <w:pPr>
                    <w:jc w:val="center"/>
                    <w:rPr>
                      <w:rFonts w:ascii="Arial" w:hAnsi="Arial" w:cs="Arial"/>
                      <w:color w:val="2D3B45"/>
                      <w:sz w:val="18"/>
                      <w:szCs w:val="18"/>
                    </w:rPr>
                  </w:pPr>
                  <w:r w:rsidRPr="00AB21D8">
                    <w:rPr>
                      <w:rFonts w:ascii="Arial" w:hAnsi="Arial" w:cs="Arial"/>
                      <w:b/>
                      <w:bCs/>
                      <w:color w:val="2D3B45"/>
                      <w:sz w:val="18"/>
                      <w:szCs w:val="18"/>
                    </w:rPr>
                    <w:t>Percent Range</w:t>
                  </w:r>
                </w:p>
              </w:tc>
            </w:tr>
            <w:tr w:rsidR="000B3645" w:rsidRPr="00F610D4" w14:paraId="118755ED" w14:textId="77777777">
              <w:tc>
                <w:tcPr>
                  <w:tcW w:w="148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9483C24" w14:textId="77777777" w:rsidR="000B3645" w:rsidRPr="00F610D4" w:rsidRDefault="000B3645">
                  <w:pPr>
                    <w:jc w:val="center"/>
                    <w:rPr>
                      <w:rFonts w:ascii="Arial" w:hAnsi="Arial" w:cs="Arial"/>
                      <w:color w:val="2D3B45"/>
                      <w:sz w:val="18"/>
                      <w:szCs w:val="18"/>
                    </w:rPr>
                  </w:pPr>
                  <w:r w:rsidRPr="00F610D4">
                    <w:rPr>
                      <w:rFonts w:ascii="Arial" w:hAnsi="Arial" w:cs="Arial"/>
                      <w:color w:val="2D3B45"/>
                      <w:sz w:val="18"/>
                      <w:szCs w:val="18"/>
                    </w:rPr>
                    <w:t>A</w:t>
                  </w:r>
                </w:p>
              </w:tc>
              <w:tc>
                <w:tcPr>
                  <w:tcW w:w="209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337DF8A" w14:textId="77777777" w:rsidR="000B3645" w:rsidRPr="00F610D4" w:rsidRDefault="000B3645">
                  <w:pPr>
                    <w:jc w:val="center"/>
                    <w:rPr>
                      <w:rFonts w:ascii="Arial" w:hAnsi="Arial" w:cs="Arial"/>
                      <w:color w:val="2D3B45"/>
                      <w:sz w:val="18"/>
                      <w:szCs w:val="18"/>
                    </w:rPr>
                  </w:pPr>
                  <w:r w:rsidRPr="00F610D4">
                    <w:rPr>
                      <w:rFonts w:ascii="Arial" w:hAnsi="Arial" w:cs="Arial"/>
                      <w:color w:val="2D3B45"/>
                      <w:sz w:val="18"/>
                      <w:szCs w:val="18"/>
                    </w:rPr>
                    <w:t>90-100</w:t>
                  </w:r>
                </w:p>
              </w:tc>
            </w:tr>
            <w:tr w:rsidR="000B3645" w:rsidRPr="00F610D4" w14:paraId="2E052334" w14:textId="77777777">
              <w:tc>
                <w:tcPr>
                  <w:tcW w:w="148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FF81FB2" w14:textId="77777777" w:rsidR="000B3645" w:rsidRPr="00F610D4" w:rsidRDefault="000B3645">
                  <w:pPr>
                    <w:jc w:val="center"/>
                    <w:rPr>
                      <w:rFonts w:ascii="Arial" w:hAnsi="Arial" w:cs="Arial"/>
                      <w:color w:val="2D3B45"/>
                      <w:sz w:val="18"/>
                      <w:szCs w:val="18"/>
                    </w:rPr>
                  </w:pPr>
                  <w:r w:rsidRPr="00F610D4">
                    <w:rPr>
                      <w:rFonts w:ascii="Arial" w:hAnsi="Arial" w:cs="Arial"/>
                      <w:color w:val="2D3B45"/>
                      <w:sz w:val="18"/>
                      <w:szCs w:val="18"/>
                    </w:rPr>
                    <w:t>B</w:t>
                  </w:r>
                </w:p>
              </w:tc>
              <w:tc>
                <w:tcPr>
                  <w:tcW w:w="209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CE4BBCB" w14:textId="77777777" w:rsidR="000B3645" w:rsidRPr="00F610D4" w:rsidRDefault="000B3645">
                  <w:pPr>
                    <w:jc w:val="center"/>
                    <w:rPr>
                      <w:rFonts w:ascii="Arial" w:hAnsi="Arial" w:cs="Arial"/>
                      <w:color w:val="2D3B45"/>
                      <w:sz w:val="18"/>
                      <w:szCs w:val="18"/>
                    </w:rPr>
                  </w:pPr>
                  <w:r w:rsidRPr="00F610D4">
                    <w:rPr>
                      <w:rFonts w:ascii="Arial" w:hAnsi="Arial" w:cs="Arial"/>
                      <w:color w:val="2D3B45"/>
                      <w:sz w:val="18"/>
                      <w:szCs w:val="18"/>
                    </w:rPr>
                    <w:t>80-89</w:t>
                  </w:r>
                </w:p>
              </w:tc>
            </w:tr>
            <w:tr w:rsidR="000B3645" w:rsidRPr="00F610D4" w14:paraId="2FD5C37D" w14:textId="77777777">
              <w:tc>
                <w:tcPr>
                  <w:tcW w:w="148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6244E2C" w14:textId="77777777" w:rsidR="000B3645" w:rsidRPr="00F610D4" w:rsidRDefault="000B3645">
                  <w:pPr>
                    <w:jc w:val="center"/>
                    <w:rPr>
                      <w:rFonts w:ascii="Arial" w:hAnsi="Arial" w:cs="Arial"/>
                      <w:color w:val="2D3B45"/>
                      <w:sz w:val="18"/>
                      <w:szCs w:val="18"/>
                    </w:rPr>
                  </w:pPr>
                  <w:r w:rsidRPr="00F610D4">
                    <w:rPr>
                      <w:rFonts w:ascii="Arial" w:hAnsi="Arial" w:cs="Arial"/>
                      <w:color w:val="2D3B45"/>
                      <w:sz w:val="18"/>
                      <w:szCs w:val="18"/>
                    </w:rPr>
                    <w:t>C</w:t>
                  </w:r>
                </w:p>
              </w:tc>
              <w:tc>
                <w:tcPr>
                  <w:tcW w:w="209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9D79E04" w14:textId="77777777" w:rsidR="000B3645" w:rsidRPr="00F610D4" w:rsidRDefault="000B3645">
                  <w:pPr>
                    <w:jc w:val="center"/>
                    <w:rPr>
                      <w:rFonts w:ascii="Arial" w:hAnsi="Arial" w:cs="Arial"/>
                      <w:color w:val="2D3B45"/>
                      <w:sz w:val="18"/>
                      <w:szCs w:val="18"/>
                    </w:rPr>
                  </w:pPr>
                  <w:r w:rsidRPr="00F610D4">
                    <w:rPr>
                      <w:rFonts w:ascii="Arial" w:hAnsi="Arial" w:cs="Arial"/>
                      <w:color w:val="2D3B45"/>
                      <w:sz w:val="18"/>
                      <w:szCs w:val="18"/>
                    </w:rPr>
                    <w:t>75-79</w:t>
                  </w:r>
                </w:p>
              </w:tc>
            </w:tr>
            <w:tr w:rsidR="000B3645" w:rsidRPr="00F610D4" w14:paraId="342EE710" w14:textId="77777777">
              <w:tc>
                <w:tcPr>
                  <w:tcW w:w="148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6B9698D" w14:textId="77777777" w:rsidR="000B3645" w:rsidRPr="00F610D4" w:rsidRDefault="000B3645">
                  <w:pPr>
                    <w:jc w:val="center"/>
                    <w:rPr>
                      <w:rFonts w:ascii="Arial" w:hAnsi="Arial" w:cs="Arial"/>
                      <w:color w:val="2D3B45"/>
                      <w:sz w:val="18"/>
                      <w:szCs w:val="18"/>
                    </w:rPr>
                  </w:pPr>
                  <w:r w:rsidRPr="00F610D4">
                    <w:rPr>
                      <w:rFonts w:ascii="Arial" w:hAnsi="Arial" w:cs="Arial"/>
                      <w:color w:val="2D3B45"/>
                      <w:sz w:val="18"/>
                      <w:szCs w:val="18"/>
                    </w:rPr>
                    <w:t>D</w:t>
                  </w:r>
                </w:p>
              </w:tc>
              <w:tc>
                <w:tcPr>
                  <w:tcW w:w="209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2132995" w14:textId="77777777" w:rsidR="000B3645" w:rsidRPr="00F610D4" w:rsidRDefault="000B3645">
                  <w:pPr>
                    <w:jc w:val="center"/>
                    <w:rPr>
                      <w:rFonts w:ascii="Arial" w:hAnsi="Arial" w:cs="Arial"/>
                      <w:color w:val="2D3B45"/>
                      <w:sz w:val="18"/>
                      <w:szCs w:val="18"/>
                    </w:rPr>
                  </w:pPr>
                  <w:r w:rsidRPr="00F610D4">
                    <w:rPr>
                      <w:rFonts w:ascii="Arial" w:hAnsi="Arial" w:cs="Arial"/>
                      <w:color w:val="2D3B45"/>
                      <w:sz w:val="18"/>
                      <w:szCs w:val="18"/>
                    </w:rPr>
                    <w:t>70-74</w:t>
                  </w:r>
                </w:p>
              </w:tc>
            </w:tr>
            <w:tr w:rsidR="000B3645" w:rsidRPr="00F610D4" w14:paraId="5B153BEB" w14:textId="77777777">
              <w:tc>
                <w:tcPr>
                  <w:tcW w:w="148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663118F" w14:textId="77777777" w:rsidR="000B3645" w:rsidRPr="00F610D4" w:rsidRDefault="000B3645">
                  <w:pPr>
                    <w:jc w:val="center"/>
                    <w:rPr>
                      <w:rFonts w:ascii="Arial" w:hAnsi="Arial" w:cs="Arial"/>
                      <w:color w:val="2D3B45"/>
                      <w:sz w:val="18"/>
                      <w:szCs w:val="18"/>
                    </w:rPr>
                  </w:pPr>
                  <w:r w:rsidRPr="00F610D4">
                    <w:rPr>
                      <w:rFonts w:ascii="Arial" w:hAnsi="Arial" w:cs="Arial"/>
                      <w:color w:val="2D3B45"/>
                      <w:sz w:val="18"/>
                      <w:szCs w:val="18"/>
                    </w:rPr>
                    <w:t>F</w:t>
                  </w:r>
                </w:p>
              </w:tc>
              <w:tc>
                <w:tcPr>
                  <w:tcW w:w="209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1A53CAB" w14:textId="77777777" w:rsidR="000B3645" w:rsidRPr="00F610D4" w:rsidRDefault="000B3645">
                  <w:pPr>
                    <w:jc w:val="center"/>
                    <w:rPr>
                      <w:rFonts w:ascii="Arial" w:hAnsi="Arial" w:cs="Arial"/>
                      <w:color w:val="2D3B45"/>
                      <w:sz w:val="18"/>
                      <w:szCs w:val="18"/>
                    </w:rPr>
                  </w:pPr>
                  <w:r w:rsidRPr="00F610D4">
                    <w:rPr>
                      <w:rFonts w:ascii="Arial" w:hAnsi="Arial" w:cs="Arial"/>
                      <w:color w:val="2D3B45"/>
                      <w:sz w:val="18"/>
                      <w:szCs w:val="18"/>
                    </w:rPr>
                    <w:t>69-Below</w:t>
                  </w:r>
                </w:p>
              </w:tc>
            </w:tr>
          </w:tbl>
          <w:p w14:paraId="58A8915E" w14:textId="77777777" w:rsidR="000B3645" w:rsidRPr="00AB21D8" w:rsidRDefault="000B3645">
            <w:pPr>
              <w:widowControl w:val="0"/>
              <w:autoSpaceDE w:val="0"/>
              <w:autoSpaceDN w:val="0"/>
              <w:adjustRightInd w:val="0"/>
              <w:spacing w:before="40"/>
              <w:ind w:right="-14"/>
              <w:jc w:val="center"/>
              <w:rPr>
                <w:rFonts w:ascii="Arial" w:hAnsi="Arial" w:cs="Arial"/>
                <w:b/>
                <w:bCs/>
                <w:i/>
                <w:spacing w:val="1"/>
                <w:sz w:val="18"/>
                <w:szCs w:val="18"/>
              </w:rPr>
            </w:pPr>
          </w:p>
        </w:tc>
        <w:tc>
          <w:tcPr>
            <w:tcW w:w="4633" w:type="dxa"/>
            <w:gridSpan w:val="2"/>
            <w:shd w:val="clear" w:color="auto" w:fill="auto"/>
            <w:vAlign w:val="center"/>
          </w:tcPr>
          <w:p w14:paraId="55DDABAC" w14:textId="77777777" w:rsidR="000B3645" w:rsidRPr="00AB21D8" w:rsidRDefault="000B3645">
            <w:pPr>
              <w:widowControl w:val="0"/>
              <w:autoSpaceDE w:val="0"/>
              <w:autoSpaceDN w:val="0"/>
              <w:adjustRightInd w:val="0"/>
              <w:spacing w:before="40"/>
              <w:ind w:right="-14"/>
              <w:rPr>
                <w:rFonts w:ascii="Arial" w:hAnsi="Arial" w:cs="Arial"/>
                <w:b/>
                <w:bCs/>
                <w:spacing w:val="1"/>
                <w:sz w:val="18"/>
                <w:szCs w:val="18"/>
              </w:rPr>
            </w:pPr>
            <w:r w:rsidRPr="00AB21D8">
              <w:rPr>
                <w:rFonts w:ascii="Arial" w:hAnsi="Arial" w:cs="Arial"/>
                <w:b/>
                <w:bCs/>
                <w:i/>
                <w:spacing w:val="1"/>
                <w:sz w:val="18"/>
                <w:szCs w:val="18"/>
              </w:rPr>
              <w:t xml:space="preserve">Distinguished Learner               </w:t>
            </w:r>
            <w:r w:rsidRPr="00AB21D8">
              <w:rPr>
                <w:rFonts w:ascii="Arial" w:hAnsi="Arial" w:cs="Arial"/>
                <w:b/>
                <w:bCs/>
                <w:spacing w:val="1"/>
                <w:sz w:val="18"/>
                <w:szCs w:val="18"/>
              </w:rPr>
              <w:t>92%-100%</w:t>
            </w:r>
          </w:p>
          <w:p w14:paraId="340FCE3C" w14:textId="77777777" w:rsidR="000B3645" w:rsidRPr="00AB21D8" w:rsidRDefault="000B3645">
            <w:pPr>
              <w:widowControl w:val="0"/>
              <w:autoSpaceDE w:val="0"/>
              <w:autoSpaceDN w:val="0"/>
              <w:adjustRightInd w:val="0"/>
              <w:spacing w:before="40"/>
              <w:ind w:right="-14"/>
              <w:rPr>
                <w:rFonts w:ascii="Arial" w:hAnsi="Arial" w:cs="Arial"/>
                <w:b/>
                <w:bCs/>
                <w:spacing w:val="1"/>
                <w:sz w:val="18"/>
                <w:szCs w:val="18"/>
              </w:rPr>
            </w:pPr>
            <w:r w:rsidRPr="00AB21D8">
              <w:rPr>
                <w:rFonts w:ascii="Arial" w:hAnsi="Arial" w:cs="Arial"/>
                <w:b/>
                <w:bCs/>
                <w:i/>
                <w:spacing w:val="1"/>
                <w:sz w:val="18"/>
                <w:szCs w:val="18"/>
              </w:rPr>
              <w:t xml:space="preserve">Proficient Learner                      </w:t>
            </w:r>
            <w:r w:rsidRPr="00AB21D8">
              <w:rPr>
                <w:rFonts w:ascii="Arial" w:hAnsi="Arial" w:cs="Arial"/>
                <w:b/>
                <w:bCs/>
                <w:spacing w:val="1"/>
                <w:sz w:val="18"/>
                <w:szCs w:val="18"/>
              </w:rPr>
              <w:t xml:space="preserve"> 80%-91%</w:t>
            </w:r>
          </w:p>
          <w:p w14:paraId="5D67AB16" w14:textId="77777777" w:rsidR="000B3645" w:rsidRPr="00AB21D8" w:rsidRDefault="000B3645">
            <w:pPr>
              <w:widowControl w:val="0"/>
              <w:autoSpaceDE w:val="0"/>
              <w:autoSpaceDN w:val="0"/>
              <w:adjustRightInd w:val="0"/>
              <w:spacing w:before="40"/>
              <w:ind w:right="-14"/>
              <w:rPr>
                <w:rFonts w:ascii="Arial" w:hAnsi="Arial" w:cs="Arial"/>
                <w:b/>
                <w:bCs/>
                <w:spacing w:val="1"/>
                <w:sz w:val="18"/>
                <w:szCs w:val="18"/>
              </w:rPr>
            </w:pPr>
            <w:r w:rsidRPr="00AB21D8">
              <w:rPr>
                <w:rFonts w:ascii="Arial" w:hAnsi="Arial" w:cs="Arial"/>
                <w:b/>
                <w:bCs/>
                <w:i/>
                <w:spacing w:val="1"/>
                <w:sz w:val="18"/>
                <w:szCs w:val="18"/>
              </w:rPr>
              <w:t>Developing Learner</w:t>
            </w:r>
            <w:r w:rsidRPr="00AB21D8">
              <w:rPr>
                <w:rFonts w:ascii="Arial" w:hAnsi="Arial" w:cs="Arial"/>
                <w:b/>
                <w:bCs/>
                <w:spacing w:val="1"/>
                <w:sz w:val="18"/>
                <w:szCs w:val="18"/>
              </w:rPr>
              <w:t xml:space="preserve">                    68%-79%</w:t>
            </w:r>
          </w:p>
          <w:p w14:paraId="6D1B5C48" w14:textId="77777777" w:rsidR="000B3645" w:rsidRPr="00AB21D8" w:rsidRDefault="000B3645">
            <w:pPr>
              <w:widowControl w:val="0"/>
              <w:autoSpaceDE w:val="0"/>
              <w:autoSpaceDN w:val="0"/>
              <w:adjustRightInd w:val="0"/>
              <w:spacing w:before="40"/>
              <w:ind w:right="-14"/>
              <w:rPr>
                <w:rFonts w:ascii="Arial" w:hAnsi="Arial" w:cs="Arial"/>
                <w:b/>
                <w:bCs/>
                <w:i/>
                <w:spacing w:val="1"/>
                <w:sz w:val="18"/>
                <w:szCs w:val="18"/>
              </w:rPr>
            </w:pPr>
            <w:r w:rsidRPr="00AB21D8">
              <w:rPr>
                <w:rFonts w:ascii="Arial" w:hAnsi="Arial" w:cs="Arial"/>
                <w:b/>
                <w:bCs/>
                <w:i/>
                <w:spacing w:val="1"/>
                <w:sz w:val="18"/>
                <w:szCs w:val="18"/>
              </w:rPr>
              <w:t>Beginning Learner</w:t>
            </w:r>
            <w:r w:rsidRPr="00AB21D8">
              <w:rPr>
                <w:rFonts w:ascii="Arial" w:hAnsi="Arial" w:cs="Arial"/>
                <w:b/>
                <w:bCs/>
                <w:spacing w:val="1"/>
                <w:sz w:val="18"/>
                <w:szCs w:val="18"/>
              </w:rPr>
              <w:t xml:space="preserve">                        0%-67%</w:t>
            </w:r>
          </w:p>
        </w:tc>
      </w:tr>
    </w:tbl>
    <w:p w14:paraId="0E346D86" w14:textId="0701E0A8" w:rsidR="00487255" w:rsidRPr="00AB21D8" w:rsidRDefault="00AB21D8" w:rsidP="00296A52">
      <w:pPr>
        <w:spacing w:before="32"/>
        <w:ind w:right="2078"/>
        <w:rPr>
          <w:rFonts w:ascii="Arial" w:hAnsi="Arial" w:cs="Arial"/>
          <w:sz w:val="18"/>
          <w:szCs w:val="18"/>
        </w:rPr>
      </w:pPr>
      <w:r w:rsidRPr="00AB21D8">
        <w:rPr>
          <w:rFonts w:ascii="Arial" w:eastAsia="Arial" w:hAnsi="Arial" w:cs="Arial"/>
          <w:b/>
          <w:noProof/>
          <w:sz w:val="18"/>
          <w:szCs w:val="18"/>
        </w:rPr>
        <mc:AlternateContent>
          <mc:Choice Requires="wps">
            <w:drawing>
              <wp:anchor distT="0" distB="0" distL="114300" distR="114300" simplePos="0" relativeHeight="251658242" behindDoc="0" locked="0" layoutInCell="1" allowOverlap="1" wp14:anchorId="4A59878E" wp14:editId="428A2CBD">
                <wp:simplePos x="0" y="0"/>
                <wp:positionH relativeFrom="margin">
                  <wp:posOffset>0</wp:posOffset>
                </wp:positionH>
                <wp:positionV relativeFrom="paragraph">
                  <wp:posOffset>-3445510</wp:posOffset>
                </wp:positionV>
                <wp:extent cx="5895975" cy="232913"/>
                <wp:effectExtent l="0" t="0" r="28575" b="15240"/>
                <wp:wrapNone/>
                <wp:docPr id="7" name="Rectangle 7"/>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3256F021" w14:textId="77777777" w:rsidR="000B3645" w:rsidRPr="002C659E" w:rsidRDefault="000B3645" w:rsidP="000B3645">
                            <w:pPr>
                              <w:rPr>
                                <w:rFonts w:ascii="Arial" w:hAnsi="Arial" w:cs="Arial"/>
                                <w:b/>
                                <w:color w:val="FFFFFF" w:themeColor="background1"/>
                                <w:sz w:val="16"/>
                                <w:szCs w:val="16"/>
                              </w:rPr>
                            </w:pPr>
                            <w:r>
                              <w:rPr>
                                <w:rFonts w:ascii="Arial" w:hAnsi="Arial" w:cs="Arial"/>
                                <w:b/>
                                <w:color w:val="FFFFFF" w:themeColor="background1"/>
                                <w:sz w:val="16"/>
                                <w:szCs w:val="16"/>
                              </w:rPr>
                              <w:t>RICHMOND COUNTY BOE GRADING CRITERIA</w:t>
                            </w:r>
                          </w:p>
                          <w:p w14:paraId="47E68B63" w14:textId="055BEB1A" w:rsidR="002C659E" w:rsidRPr="002C659E" w:rsidRDefault="002C659E" w:rsidP="002C659E">
                            <w:pPr>
                              <w:rPr>
                                <w:rFonts w:ascii="Arial" w:hAnsi="Arial" w:cs="Arial"/>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9878E" id="Rectangle 7" o:spid="_x0000_s1028" style="position:absolute;margin-left:0;margin-top:-271.3pt;width:464.25pt;height:18.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" fillcolor="#7f7f7f" strokecolor="#385d8a" strokeweight="2pt">
                <v:textbox>
                  <w:txbxContent>
                    <w:p w14:paraId="3256F021" w14:textId="77777777" w:rsidR="000B3645" w:rsidRPr="002C659E" w:rsidRDefault="000B3645" w:rsidP="000B3645">
                      <w:pPr>
                        <w:rPr>
                          <w:rFonts w:ascii="Arial" w:hAnsi="Arial" w:cs="Arial"/>
                          <w:b/>
                          <w:color w:val="FFFFFF" w:themeColor="background1"/>
                          <w:sz w:val="16"/>
                          <w:szCs w:val="16"/>
                        </w:rPr>
                      </w:pPr>
                      <w:r>
                        <w:rPr>
                          <w:rFonts w:ascii="Arial" w:hAnsi="Arial" w:cs="Arial"/>
                          <w:b/>
                          <w:color w:val="FFFFFF" w:themeColor="background1"/>
                          <w:sz w:val="16"/>
                          <w:szCs w:val="16"/>
                        </w:rPr>
                        <w:t>RICHMOND COUNTY BOE GRADING CRITERIA</w:t>
                      </w:r>
                    </w:p>
                    <w:p w14:paraId="47E68B63" w14:textId="055BEB1A" w:rsidR="002C659E" w:rsidRPr="002C659E" w:rsidRDefault="002C659E" w:rsidP="002C659E">
                      <w:pPr>
                        <w:rPr>
                          <w:rFonts w:ascii="Arial" w:hAnsi="Arial" w:cs="Arial"/>
                          <w:b/>
                          <w:color w:val="FFFFFF" w:themeColor="background1"/>
                          <w:sz w:val="16"/>
                          <w:szCs w:val="16"/>
                        </w:rPr>
                      </w:pPr>
                    </w:p>
                  </w:txbxContent>
                </v:textbox>
                <w10:wrap anchorx="margin"/>
              </v:rect>
            </w:pict>
          </mc:Fallback>
        </mc:AlternateContent>
      </w:r>
    </w:p>
    <w:p w14:paraId="00CCDE89" w14:textId="0546C2CD" w:rsidR="00487255" w:rsidRPr="00AB21D8" w:rsidRDefault="00CE40DB" w:rsidP="00487255">
      <w:pPr>
        <w:rPr>
          <w:rFonts w:ascii="Arial" w:hAnsi="Arial" w:cs="Arial"/>
          <w:sz w:val="18"/>
          <w:szCs w:val="18"/>
        </w:rPr>
      </w:pPr>
      <w:r w:rsidRPr="00AB21D8">
        <w:rPr>
          <w:rFonts w:ascii="Arial" w:eastAsia="Arial" w:hAnsi="Arial" w:cs="Arial"/>
          <w:b/>
          <w:noProof/>
          <w:sz w:val="18"/>
          <w:szCs w:val="18"/>
        </w:rPr>
        <mc:AlternateContent>
          <mc:Choice Requires="wps">
            <w:drawing>
              <wp:anchor distT="0" distB="0" distL="114300" distR="114300" simplePos="0" relativeHeight="251658245" behindDoc="0" locked="0" layoutInCell="1" allowOverlap="1" wp14:anchorId="06ABF709" wp14:editId="0E30CF77">
                <wp:simplePos x="0" y="0"/>
                <wp:positionH relativeFrom="margin">
                  <wp:posOffset>0</wp:posOffset>
                </wp:positionH>
                <wp:positionV relativeFrom="paragraph">
                  <wp:posOffset>-635</wp:posOffset>
                </wp:positionV>
                <wp:extent cx="5895975" cy="232913"/>
                <wp:effectExtent l="0" t="0" r="28575" b="15240"/>
                <wp:wrapNone/>
                <wp:docPr id="2" name="Rectangle 2"/>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319AFAF1" w14:textId="3B9973CD" w:rsidR="00CE40DB" w:rsidRPr="002C659E" w:rsidRDefault="00CE40DB" w:rsidP="00CE40DB">
                            <w:pPr>
                              <w:rPr>
                                <w:rFonts w:ascii="Arial" w:hAnsi="Arial" w:cs="Arial"/>
                                <w:b/>
                                <w:color w:val="FFFFFF" w:themeColor="background1"/>
                                <w:sz w:val="16"/>
                                <w:szCs w:val="16"/>
                              </w:rPr>
                            </w:pPr>
                            <w:r>
                              <w:rPr>
                                <w:rFonts w:ascii="Arial" w:hAnsi="Arial" w:cs="Arial"/>
                                <w:b/>
                                <w:color w:val="FFFFFF" w:themeColor="background1"/>
                                <w:sz w:val="16"/>
                                <w:szCs w:val="16"/>
                              </w:rPr>
                              <w:t>ASSIGNMENTS AND ABSENCES</w:t>
                            </w:r>
                          </w:p>
                          <w:p w14:paraId="2199B071" w14:textId="77777777" w:rsidR="00CE40DB" w:rsidRPr="002C659E" w:rsidRDefault="00CE40DB" w:rsidP="00CE40DB">
                            <w:pPr>
                              <w:rPr>
                                <w:rFonts w:ascii="Arial" w:hAnsi="Arial" w:cs="Arial"/>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BF709" id="Rectangle 2" o:spid="_x0000_s1029" style="position:absolute;margin-left:0;margin-top:-.05pt;width:464.25pt;height:18.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" fillcolor="#7f7f7f" strokecolor="#385d8a" strokeweight="2pt">
                <v:textbox>
                  <w:txbxContent>
                    <w:p w14:paraId="319AFAF1" w14:textId="3B9973CD" w:rsidR="00CE40DB" w:rsidRPr="002C659E" w:rsidRDefault="00CE40DB" w:rsidP="00CE40DB">
                      <w:pPr>
                        <w:rPr>
                          <w:rFonts w:ascii="Arial" w:hAnsi="Arial" w:cs="Arial"/>
                          <w:b/>
                          <w:color w:val="FFFFFF" w:themeColor="background1"/>
                          <w:sz w:val="16"/>
                          <w:szCs w:val="16"/>
                        </w:rPr>
                      </w:pPr>
                      <w:r>
                        <w:rPr>
                          <w:rFonts w:ascii="Arial" w:hAnsi="Arial" w:cs="Arial"/>
                          <w:b/>
                          <w:color w:val="FFFFFF" w:themeColor="background1"/>
                          <w:sz w:val="16"/>
                          <w:szCs w:val="16"/>
                        </w:rPr>
                        <w:t>ASSIGNMENTS AND ABSENCES</w:t>
                      </w:r>
                    </w:p>
                    <w:p w14:paraId="2199B071" w14:textId="77777777" w:rsidR="00CE40DB" w:rsidRPr="002C659E" w:rsidRDefault="00CE40DB" w:rsidP="00CE40DB">
                      <w:pPr>
                        <w:rPr>
                          <w:rFonts w:ascii="Arial" w:hAnsi="Arial" w:cs="Arial"/>
                          <w:b/>
                          <w:color w:val="FFFFFF" w:themeColor="background1"/>
                          <w:sz w:val="16"/>
                          <w:szCs w:val="16"/>
                        </w:rPr>
                      </w:pPr>
                    </w:p>
                  </w:txbxContent>
                </v:textbox>
                <w10:wrap anchorx="margin"/>
              </v:rect>
            </w:pict>
          </mc:Fallback>
        </mc:AlternateContent>
      </w:r>
    </w:p>
    <w:p w14:paraId="5AF16786" w14:textId="77777777" w:rsidR="00CE40DB" w:rsidRPr="00AB21D8" w:rsidRDefault="00CE40DB" w:rsidP="00487255">
      <w:pPr>
        <w:rPr>
          <w:rFonts w:ascii="Arial" w:hAnsi="Arial" w:cs="Arial"/>
          <w:sz w:val="18"/>
          <w:szCs w:val="18"/>
        </w:rPr>
      </w:pPr>
    </w:p>
    <w:p w14:paraId="4E81EFEE" w14:textId="0C765EB7" w:rsidR="00487255" w:rsidRPr="00AB21D8" w:rsidRDefault="00487255" w:rsidP="00487255">
      <w:pPr>
        <w:rPr>
          <w:rFonts w:ascii="Arial" w:hAnsi="Arial" w:cs="Arial"/>
          <w:sz w:val="18"/>
          <w:szCs w:val="18"/>
        </w:rPr>
      </w:pPr>
      <w:r w:rsidRPr="00AB21D8">
        <w:rPr>
          <w:rFonts w:ascii="Arial" w:hAnsi="Arial" w:cs="Arial"/>
          <w:sz w:val="18"/>
          <w:szCs w:val="18"/>
        </w:rPr>
        <w:t>Students will receive a variety of assignments designed to enhance their learning. If a student is absent, the student is responsible for the missed assignment. Students who have an excused absence will be allowed five days to turn in the missed assignment. No work will be accepted after five days. If a student is absent, he/she is responsible for getting their own make up work. All work should be submitted in Canvas</w:t>
      </w:r>
      <w:r w:rsidR="00595215">
        <w:rPr>
          <w:rFonts w:ascii="Arial" w:hAnsi="Arial" w:cs="Arial"/>
          <w:sz w:val="18"/>
          <w:szCs w:val="18"/>
        </w:rPr>
        <w:t xml:space="preserve"> or to the teacher based on the discretion of the teacher</w:t>
      </w:r>
      <w:r w:rsidRPr="00AB21D8">
        <w:rPr>
          <w:rFonts w:ascii="Arial" w:hAnsi="Arial" w:cs="Arial"/>
          <w:sz w:val="18"/>
          <w:szCs w:val="18"/>
        </w:rPr>
        <w:t>.</w:t>
      </w:r>
      <w:r w:rsidRPr="00AB21D8">
        <w:rPr>
          <w:rFonts w:ascii="Arial" w:hAnsi="Arial" w:cs="Arial"/>
          <w:sz w:val="18"/>
          <w:szCs w:val="18"/>
        </w:rPr>
        <w:tab/>
      </w:r>
    </w:p>
    <w:p w14:paraId="2080A77E" w14:textId="77777777" w:rsidR="00CE40DB" w:rsidRPr="00AB21D8" w:rsidRDefault="00CE40DB" w:rsidP="00487255">
      <w:pPr>
        <w:rPr>
          <w:rFonts w:ascii="Arial" w:hAnsi="Arial" w:cs="Arial"/>
          <w:sz w:val="18"/>
          <w:szCs w:val="18"/>
        </w:rPr>
      </w:pPr>
    </w:p>
    <w:p w14:paraId="69DE6636" w14:textId="72532CD1" w:rsidR="00487255" w:rsidRDefault="00CE40DB" w:rsidP="00487255">
      <w:pPr>
        <w:rPr>
          <w:rFonts w:ascii="Arial" w:hAnsi="Arial" w:cs="Arial"/>
          <w:sz w:val="18"/>
          <w:szCs w:val="18"/>
        </w:rPr>
      </w:pPr>
      <w:r w:rsidRPr="00AB21D8">
        <w:rPr>
          <w:rFonts w:ascii="Arial" w:hAnsi="Arial" w:cs="Arial"/>
          <w:sz w:val="18"/>
          <w:szCs w:val="18"/>
        </w:rPr>
        <w:t>Each week students should check their modules for the current week’s assignments. All evidence of assignments regardless of the format will be submitted via Canvas. All assignments are due no later than Saturday of the current week at 11:59 pm without penalty of being late. Students will receive a late penalty for every day the assignment is not submitted</w:t>
      </w:r>
      <w:r w:rsidR="00595215">
        <w:rPr>
          <w:rFonts w:ascii="Arial" w:hAnsi="Arial" w:cs="Arial"/>
          <w:sz w:val="18"/>
          <w:szCs w:val="18"/>
        </w:rPr>
        <w:t>, up to five days with 5% being deducted every day up to the fifth day. At the fifth day, the work and grade will be a zero. Please see the Richmond County I</w:t>
      </w:r>
      <w:r w:rsidR="004324B9">
        <w:rPr>
          <w:rFonts w:ascii="Arial" w:hAnsi="Arial" w:cs="Arial"/>
          <w:sz w:val="18"/>
          <w:szCs w:val="18"/>
        </w:rPr>
        <w:t xml:space="preserve">HA-R grading policy for more information. </w:t>
      </w:r>
    </w:p>
    <w:p w14:paraId="6176689E" w14:textId="16986485" w:rsidR="00BA7730" w:rsidRDefault="00BA7730" w:rsidP="00487255">
      <w:pPr>
        <w:rPr>
          <w:rFonts w:ascii="Arial" w:hAnsi="Arial" w:cs="Arial"/>
          <w:sz w:val="18"/>
          <w:szCs w:val="18"/>
        </w:rPr>
      </w:pPr>
    </w:p>
    <w:p w14:paraId="2D4311EE" w14:textId="77777777" w:rsidR="00BA7730" w:rsidRPr="00AB21D8" w:rsidRDefault="00BA7730" w:rsidP="00BA7730">
      <w:pPr>
        <w:rPr>
          <w:rFonts w:ascii="Arial" w:hAnsi="Arial" w:cs="Arial"/>
          <w:b/>
          <w:sz w:val="18"/>
          <w:szCs w:val="18"/>
        </w:rPr>
      </w:pPr>
      <w:r w:rsidRPr="00AB21D8">
        <w:rPr>
          <w:rFonts w:ascii="Arial" w:hAnsi="Arial" w:cs="Arial"/>
          <w:b/>
          <w:sz w:val="18"/>
          <w:szCs w:val="18"/>
        </w:rPr>
        <w:t>Notification of Assignments/Updates</w:t>
      </w:r>
    </w:p>
    <w:p w14:paraId="0113B2CD" w14:textId="438F3ED8" w:rsidR="00BA7730" w:rsidRPr="00AB21D8" w:rsidRDefault="00BA7730" w:rsidP="00BA7730">
      <w:pPr>
        <w:rPr>
          <w:rFonts w:ascii="Arial" w:hAnsi="Arial" w:cs="Arial"/>
          <w:sz w:val="18"/>
          <w:szCs w:val="18"/>
        </w:rPr>
      </w:pPr>
      <w:r w:rsidRPr="00AB21D8">
        <w:rPr>
          <w:rFonts w:ascii="Arial" w:hAnsi="Arial" w:cs="Arial"/>
          <w:sz w:val="18"/>
          <w:szCs w:val="18"/>
        </w:rPr>
        <w:t>Please visit</w:t>
      </w:r>
      <w:r>
        <w:rPr>
          <w:rFonts w:ascii="Arial" w:hAnsi="Arial" w:cs="Arial"/>
          <w:sz w:val="18"/>
          <w:szCs w:val="18"/>
        </w:rPr>
        <w:t xml:space="preserve"> Canvas or</w:t>
      </w:r>
      <w:r w:rsidRPr="00AB21D8">
        <w:rPr>
          <w:rFonts w:ascii="Arial" w:hAnsi="Arial" w:cs="Arial"/>
          <w:sz w:val="18"/>
          <w:szCs w:val="18"/>
        </w:rPr>
        <w:t xml:space="preserve"> the school website under </w:t>
      </w:r>
      <w:r w:rsidR="004324B9">
        <w:rPr>
          <w:rFonts w:ascii="Arial" w:hAnsi="Arial" w:cs="Arial"/>
          <w:sz w:val="18"/>
          <w:szCs w:val="18"/>
        </w:rPr>
        <w:t>Mr. Moss’s</w:t>
      </w:r>
      <w:r w:rsidRPr="00AB21D8">
        <w:rPr>
          <w:rFonts w:ascii="Arial" w:hAnsi="Arial" w:cs="Arial"/>
          <w:sz w:val="18"/>
          <w:szCs w:val="18"/>
        </w:rPr>
        <w:t xml:space="preserve"> website to see a Week</w:t>
      </w:r>
      <w:r w:rsidR="004324B9">
        <w:rPr>
          <w:rFonts w:ascii="Arial" w:hAnsi="Arial" w:cs="Arial"/>
          <w:sz w:val="18"/>
          <w:szCs w:val="18"/>
        </w:rPr>
        <w:t>-</w:t>
      </w:r>
      <w:r w:rsidRPr="00AB21D8">
        <w:rPr>
          <w:rFonts w:ascii="Arial" w:hAnsi="Arial" w:cs="Arial"/>
          <w:sz w:val="18"/>
          <w:szCs w:val="18"/>
        </w:rPr>
        <w:t xml:space="preserve">at </w:t>
      </w:r>
      <w:r w:rsidR="004324B9">
        <w:rPr>
          <w:rFonts w:ascii="Arial" w:hAnsi="Arial" w:cs="Arial"/>
          <w:sz w:val="18"/>
          <w:szCs w:val="18"/>
        </w:rPr>
        <w:t>-</w:t>
      </w:r>
      <w:r w:rsidRPr="00AB21D8">
        <w:rPr>
          <w:rFonts w:ascii="Arial" w:hAnsi="Arial" w:cs="Arial"/>
          <w:sz w:val="18"/>
          <w:szCs w:val="18"/>
        </w:rPr>
        <w:t>a</w:t>
      </w:r>
      <w:r w:rsidR="004324B9">
        <w:rPr>
          <w:rFonts w:ascii="Arial" w:hAnsi="Arial" w:cs="Arial"/>
          <w:sz w:val="18"/>
          <w:szCs w:val="18"/>
        </w:rPr>
        <w:t>-</w:t>
      </w:r>
      <w:r w:rsidRPr="00AB21D8">
        <w:rPr>
          <w:rFonts w:ascii="Arial" w:hAnsi="Arial" w:cs="Arial"/>
          <w:sz w:val="18"/>
          <w:szCs w:val="18"/>
        </w:rPr>
        <w:t xml:space="preserve">Glance for assignments and HW for the week.  </w:t>
      </w:r>
    </w:p>
    <w:p w14:paraId="6BBF260E" w14:textId="77777777" w:rsidR="00BA7730" w:rsidRPr="00AB21D8" w:rsidRDefault="00BA7730" w:rsidP="00BA7730">
      <w:pPr>
        <w:rPr>
          <w:rFonts w:ascii="Arial" w:hAnsi="Arial" w:cs="Arial"/>
          <w:sz w:val="18"/>
          <w:szCs w:val="18"/>
        </w:rPr>
      </w:pPr>
    </w:p>
    <w:p w14:paraId="6F550F91" w14:textId="1F23E126" w:rsidR="00BA7730" w:rsidRPr="00AB21D8" w:rsidRDefault="00BA7730" w:rsidP="00BA7730">
      <w:pPr>
        <w:rPr>
          <w:rFonts w:ascii="Arial" w:hAnsi="Arial" w:cs="Arial"/>
          <w:sz w:val="18"/>
          <w:szCs w:val="18"/>
        </w:rPr>
      </w:pPr>
      <w:r w:rsidRPr="00AB21D8">
        <w:rPr>
          <w:rFonts w:ascii="Arial" w:hAnsi="Arial" w:cs="Arial"/>
          <w:sz w:val="18"/>
          <w:szCs w:val="18"/>
        </w:rPr>
        <w:t>Grades for assignments will be posted within three days of the due date.</w:t>
      </w:r>
    </w:p>
    <w:p w14:paraId="7C3968D9" w14:textId="77777777" w:rsidR="00CE40DB" w:rsidRPr="00AB21D8" w:rsidRDefault="00CE40DB" w:rsidP="00487255">
      <w:pPr>
        <w:rPr>
          <w:rFonts w:ascii="Arial" w:hAnsi="Arial" w:cs="Arial"/>
          <w:sz w:val="18"/>
          <w:szCs w:val="18"/>
        </w:rPr>
      </w:pPr>
    </w:p>
    <w:p w14:paraId="49440D21" w14:textId="77777777" w:rsidR="00487255" w:rsidRPr="00AB21D8" w:rsidRDefault="00487255" w:rsidP="00487255">
      <w:pPr>
        <w:rPr>
          <w:rFonts w:ascii="Arial" w:hAnsi="Arial" w:cs="Arial"/>
          <w:sz w:val="18"/>
          <w:szCs w:val="18"/>
        </w:rPr>
      </w:pPr>
      <w:r w:rsidRPr="00AB21D8">
        <w:rPr>
          <w:rFonts w:ascii="Arial" w:hAnsi="Arial" w:cs="Arial"/>
          <w:b/>
          <w:sz w:val="18"/>
          <w:szCs w:val="18"/>
        </w:rPr>
        <w:t>Canvas work for all-</w:t>
      </w:r>
      <w:r w:rsidRPr="00AB21D8">
        <w:rPr>
          <w:rFonts w:ascii="Arial" w:hAnsi="Arial" w:cs="Arial"/>
          <w:sz w:val="18"/>
          <w:szCs w:val="18"/>
        </w:rPr>
        <w:t xml:space="preserve"> Students will have 5 days to resubmit an assignment on Canvas that is not a quiz or assessment if their score is not sufficient or stated by the teacher in the Comments section.</w:t>
      </w:r>
    </w:p>
    <w:p w14:paraId="52B87A56" w14:textId="79061BE8" w:rsidR="00487255" w:rsidRPr="00AB21D8" w:rsidRDefault="00487255">
      <w:pPr>
        <w:rPr>
          <w:rFonts w:ascii="Arial" w:hAnsi="Arial" w:cs="Arial"/>
          <w:sz w:val="18"/>
          <w:szCs w:val="18"/>
        </w:rPr>
      </w:pPr>
    </w:p>
    <w:p w14:paraId="56F2AD47" w14:textId="62324923" w:rsidR="00CE40DB" w:rsidRPr="00AB21D8" w:rsidRDefault="00CE40DB" w:rsidP="00CE40DB">
      <w:pPr>
        <w:jc w:val="center"/>
        <w:rPr>
          <w:rFonts w:ascii="Arial" w:hAnsi="Arial" w:cs="Arial"/>
          <w:b/>
          <w:sz w:val="18"/>
          <w:szCs w:val="18"/>
        </w:rPr>
      </w:pPr>
      <w:r w:rsidRPr="00AB21D8">
        <w:rPr>
          <w:rFonts w:ascii="Arial" w:eastAsia="Arial" w:hAnsi="Arial" w:cs="Arial"/>
          <w:b/>
          <w:noProof/>
          <w:sz w:val="18"/>
          <w:szCs w:val="18"/>
        </w:rPr>
        <mc:AlternateContent>
          <mc:Choice Requires="wps">
            <w:drawing>
              <wp:anchor distT="0" distB="0" distL="114300" distR="114300" simplePos="0" relativeHeight="251658248" behindDoc="0" locked="0" layoutInCell="1" allowOverlap="1" wp14:anchorId="3E2CB934" wp14:editId="4A6CEA40">
                <wp:simplePos x="0" y="0"/>
                <wp:positionH relativeFrom="margin">
                  <wp:posOffset>0</wp:posOffset>
                </wp:positionH>
                <wp:positionV relativeFrom="paragraph">
                  <wp:posOffset>83820</wp:posOffset>
                </wp:positionV>
                <wp:extent cx="5895975" cy="232913"/>
                <wp:effectExtent l="0" t="0" r="28575" b="15240"/>
                <wp:wrapNone/>
                <wp:docPr id="8" name="Rectangle 8"/>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294F474E" w14:textId="2954D167" w:rsidR="00CE40DB" w:rsidRPr="002C659E" w:rsidRDefault="00AB21D8" w:rsidP="00CE40DB">
                            <w:pPr>
                              <w:rPr>
                                <w:rFonts w:ascii="Arial" w:hAnsi="Arial" w:cs="Arial"/>
                                <w:b/>
                                <w:color w:val="FFFFFF" w:themeColor="background1"/>
                                <w:sz w:val="16"/>
                                <w:szCs w:val="16"/>
                              </w:rPr>
                            </w:pPr>
                            <w:r>
                              <w:rPr>
                                <w:rFonts w:ascii="Arial" w:hAnsi="Arial" w:cs="Arial"/>
                                <w:b/>
                                <w:color w:val="FFFFFF" w:themeColor="background1"/>
                                <w:sz w:val="16"/>
                                <w:szCs w:val="16"/>
                              </w:rPr>
                              <w:t>MAKE UP/LATE WORK</w:t>
                            </w:r>
                          </w:p>
                          <w:p w14:paraId="616F4DAE" w14:textId="77777777" w:rsidR="00CE40DB" w:rsidRPr="002C659E" w:rsidRDefault="00CE40DB" w:rsidP="00CE40DB">
                            <w:pPr>
                              <w:rPr>
                                <w:rFonts w:ascii="Arial" w:hAnsi="Arial" w:cs="Arial"/>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CB934" id="Rectangle 8" o:spid="_x0000_s1030" style="position:absolute;left:0;text-align:left;margin-left:0;margin-top:6.6pt;width:464.25pt;height:18.3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" fillcolor="#7f7f7f" strokecolor="#385d8a" strokeweight="2pt">
                <v:textbox>
                  <w:txbxContent>
                    <w:p w14:paraId="294F474E" w14:textId="2954D167" w:rsidR="00CE40DB" w:rsidRPr="002C659E" w:rsidRDefault="00AB21D8" w:rsidP="00CE40DB">
                      <w:pPr>
                        <w:rPr>
                          <w:rFonts w:ascii="Arial" w:hAnsi="Arial" w:cs="Arial"/>
                          <w:b/>
                          <w:color w:val="FFFFFF" w:themeColor="background1"/>
                          <w:sz w:val="16"/>
                          <w:szCs w:val="16"/>
                        </w:rPr>
                      </w:pPr>
                      <w:r>
                        <w:rPr>
                          <w:rFonts w:ascii="Arial" w:hAnsi="Arial" w:cs="Arial"/>
                          <w:b/>
                          <w:color w:val="FFFFFF" w:themeColor="background1"/>
                          <w:sz w:val="16"/>
                          <w:szCs w:val="16"/>
                        </w:rPr>
                        <w:t>MAKE UP/LATE WORK</w:t>
                      </w:r>
                    </w:p>
                    <w:p w14:paraId="616F4DAE" w14:textId="77777777" w:rsidR="00CE40DB" w:rsidRPr="002C659E" w:rsidRDefault="00CE40DB" w:rsidP="00CE40DB">
                      <w:pPr>
                        <w:rPr>
                          <w:rFonts w:ascii="Arial" w:hAnsi="Arial" w:cs="Arial"/>
                          <w:b/>
                          <w:color w:val="FFFFFF" w:themeColor="background1"/>
                          <w:sz w:val="16"/>
                          <w:szCs w:val="16"/>
                        </w:rPr>
                      </w:pPr>
                    </w:p>
                  </w:txbxContent>
                </v:textbox>
                <w10:wrap anchorx="margin"/>
              </v:rect>
            </w:pict>
          </mc:Fallback>
        </mc:AlternateContent>
      </w:r>
    </w:p>
    <w:p w14:paraId="72755FE3" w14:textId="77777777" w:rsidR="00CE40DB" w:rsidRPr="00AB21D8" w:rsidRDefault="00CE40DB" w:rsidP="00CE40DB">
      <w:pPr>
        <w:jc w:val="center"/>
        <w:rPr>
          <w:rFonts w:ascii="Arial" w:hAnsi="Arial" w:cs="Arial"/>
          <w:b/>
          <w:sz w:val="18"/>
          <w:szCs w:val="18"/>
        </w:rPr>
      </w:pPr>
    </w:p>
    <w:p w14:paraId="43D777AD" w14:textId="77777777" w:rsidR="00AB21D8" w:rsidRPr="00AB21D8" w:rsidRDefault="00AB21D8" w:rsidP="00CE40DB">
      <w:pPr>
        <w:jc w:val="center"/>
        <w:rPr>
          <w:rFonts w:ascii="Arial" w:hAnsi="Arial" w:cs="Arial"/>
          <w:b/>
          <w:sz w:val="18"/>
          <w:szCs w:val="18"/>
        </w:rPr>
      </w:pPr>
    </w:p>
    <w:p w14:paraId="3C690F1B" w14:textId="4E70436C" w:rsidR="00CE40DB" w:rsidRPr="00AB21D8" w:rsidRDefault="00CE40DB" w:rsidP="00CE40DB">
      <w:pPr>
        <w:jc w:val="center"/>
        <w:rPr>
          <w:rFonts w:ascii="Arial" w:hAnsi="Arial" w:cs="Arial"/>
          <w:b/>
          <w:sz w:val="18"/>
          <w:szCs w:val="18"/>
        </w:rPr>
      </w:pPr>
      <w:r w:rsidRPr="00AB21D8">
        <w:rPr>
          <w:rFonts w:ascii="Arial" w:hAnsi="Arial" w:cs="Arial"/>
          <w:b/>
          <w:sz w:val="18"/>
          <w:szCs w:val="18"/>
        </w:rPr>
        <w:t>YOU ARE RESPONSIBLE FOR SUBMITTING YOU WORK ON TIME!</w:t>
      </w:r>
    </w:p>
    <w:p w14:paraId="59B119F0" w14:textId="5D25A190" w:rsidR="00CE40DB" w:rsidRPr="00AB21D8" w:rsidRDefault="00CE40DB" w:rsidP="00CE40DB">
      <w:pPr>
        <w:jc w:val="center"/>
        <w:rPr>
          <w:rFonts w:ascii="Arial" w:hAnsi="Arial" w:cs="Arial"/>
          <w:b/>
          <w:sz w:val="18"/>
          <w:szCs w:val="18"/>
        </w:rPr>
      </w:pPr>
    </w:p>
    <w:p w14:paraId="6E75D0B0" w14:textId="77777777" w:rsidR="00CE40DB" w:rsidRPr="00AB21D8" w:rsidRDefault="00CE40DB" w:rsidP="00CE40DB">
      <w:pPr>
        <w:pStyle w:val="Default"/>
        <w:rPr>
          <w:rFonts w:ascii="Arial" w:hAnsi="Arial" w:cs="Arial"/>
          <w:sz w:val="18"/>
          <w:szCs w:val="18"/>
        </w:rPr>
      </w:pPr>
      <w:r w:rsidRPr="00AB21D8">
        <w:rPr>
          <w:rFonts w:ascii="Arial" w:hAnsi="Arial" w:cs="Arial"/>
          <w:b/>
          <w:bCs/>
          <w:sz w:val="18"/>
          <w:szCs w:val="18"/>
        </w:rPr>
        <w:t xml:space="preserve">Makeup/Late Work </w:t>
      </w:r>
    </w:p>
    <w:p w14:paraId="07B4047B" w14:textId="31921284" w:rsidR="00CE40DB" w:rsidRPr="00AB21D8" w:rsidRDefault="00CE40DB" w:rsidP="00CE40DB">
      <w:pPr>
        <w:rPr>
          <w:rFonts w:ascii="Arial" w:hAnsi="Arial" w:cs="Arial"/>
          <w:b/>
          <w:sz w:val="18"/>
          <w:szCs w:val="18"/>
        </w:rPr>
      </w:pPr>
      <w:r w:rsidRPr="00AB21D8">
        <w:rPr>
          <w:rFonts w:ascii="Arial" w:hAnsi="Arial" w:cs="Arial"/>
          <w:sz w:val="18"/>
          <w:szCs w:val="18"/>
        </w:rPr>
        <w:t xml:space="preserve">Arrangements for completing make-up work </w:t>
      </w:r>
      <w:r w:rsidRPr="00AB21D8">
        <w:rPr>
          <w:rFonts w:ascii="Arial" w:hAnsi="Arial" w:cs="Arial"/>
          <w:b/>
          <w:bCs/>
          <w:sz w:val="18"/>
          <w:szCs w:val="18"/>
        </w:rPr>
        <w:t xml:space="preserve">is the responsibility of the parent and student. </w:t>
      </w:r>
      <w:r w:rsidRPr="00AB21D8">
        <w:rPr>
          <w:rFonts w:ascii="Arial" w:hAnsi="Arial" w:cs="Arial"/>
          <w:sz w:val="18"/>
          <w:szCs w:val="18"/>
        </w:rPr>
        <w:t xml:space="preserve">All assignments missed can be found in Canvas under the modules/assignments page. Students should check Canvas for all assignments. Assignments with hard/printed copies will be available in the purple crate labeled with the date of absence. Make-up work should be submitted to the assignment in Canvas prior to the assignment close-out date. If the assignment closes it will not be reopened for any reason. Students will have five days of an excused absence to </w:t>
      </w:r>
      <w:r w:rsidR="004324B9" w:rsidRPr="00AB21D8">
        <w:rPr>
          <w:rFonts w:ascii="Arial" w:hAnsi="Arial" w:cs="Arial"/>
          <w:sz w:val="18"/>
          <w:szCs w:val="18"/>
        </w:rPr>
        <w:t>arrange</w:t>
      </w:r>
      <w:r w:rsidRPr="00AB21D8">
        <w:rPr>
          <w:rFonts w:ascii="Arial" w:hAnsi="Arial" w:cs="Arial"/>
          <w:sz w:val="18"/>
          <w:szCs w:val="18"/>
        </w:rPr>
        <w:t xml:space="preserve"> make-up work. Students who do not ask for their make-up work will receive a “0” for assignments after five days. </w:t>
      </w:r>
      <w:r w:rsidRPr="00AB21D8">
        <w:rPr>
          <w:rFonts w:ascii="Arial" w:hAnsi="Arial" w:cs="Arial"/>
          <w:b/>
          <w:bCs/>
          <w:sz w:val="18"/>
          <w:szCs w:val="18"/>
        </w:rPr>
        <w:t xml:space="preserve">There will be no make-up period for students who do not turn in </w:t>
      </w:r>
      <w:r w:rsidR="004324B9">
        <w:rPr>
          <w:rFonts w:ascii="Arial" w:hAnsi="Arial" w:cs="Arial"/>
          <w:b/>
          <w:bCs/>
          <w:sz w:val="18"/>
          <w:szCs w:val="18"/>
        </w:rPr>
        <w:t>course</w:t>
      </w:r>
      <w:r w:rsidR="004324B9" w:rsidRPr="00AB21D8">
        <w:rPr>
          <w:rFonts w:ascii="Arial" w:hAnsi="Arial" w:cs="Arial"/>
          <w:b/>
          <w:bCs/>
          <w:sz w:val="18"/>
          <w:szCs w:val="18"/>
        </w:rPr>
        <w:t>work</w:t>
      </w:r>
      <w:r w:rsidRPr="00AB21D8">
        <w:rPr>
          <w:rFonts w:ascii="Arial" w:hAnsi="Arial" w:cs="Arial"/>
          <w:b/>
          <w:bCs/>
          <w:sz w:val="18"/>
          <w:szCs w:val="18"/>
        </w:rPr>
        <w:t xml:space="preserve"> due to procrastination and forgetfulness.</w:t>
      </w:r>
    </w:p>
    <w:p w14:paraId="54413555" w14:textId="77777777" w:rsidR="00AB21D8" w:rsidRPr="00AB21D8" w:rsidRDefault="00AB21D8" w:rsidP="00CE40DB">
      <w:pPr>
        <w:jc w:val="center"/>
        <w:rPr>
          <w:rFonts w:ascii="Arial" w:hAnsi="Arial" w:cs="Arial"/>
          <w:b/>
          <w:sz w:val="18"/>
          <w:szCs w:val="18"/>
        </w:rPr>
      </w:pPr>
    </w:p>
    <w:p w14:paraId="1841C60B" w14:textId="7F65F993" w:rsidR="00AB21D8" w:rsidRPr="00AB21D8" w:rsidRDefault="00AB21D8" w:rsidP="00CE40DB">
      <w:pPr>
        <w:jc w:val="center"/>
        <w:rPr>
          <w:rFonts w:ascii="Arial" w:hAnsi="Arial" w:cs="Arial"/>
          <w:b/>
          <w:sz w:val="18"/>
          <w:szCs w:val="18"/>
        </w:rPr>
      </w:pPr>
      <w:r w:rsidRPr="00AB21D8">
        <w:rPr>
          <w:rFonts w:ascii="Arial" w:eastAsia="Arial" w:hAnsi="Arial" w:cs="Arial"/>
          <w:b/>
          <w:noProof/>
          <w:sz w:val="18"/>
          <w:szCs w:val="18"/>
        </w:rPr>
        <mc:AlternateContent>
          <mc:Choice Requires="wps">
            <w:drawing>
              <wp:anchor distT="0" distB="0" distL="114300" distR="114300" simplePos="0" relativeHeight="251658250" behindDoc="0" locked="0" layoutInCell="1" allowOverlap="1" wp14:anchorId="062466CE" wp14:editId="3D889D9D">
                <wp:simplePos x="0" y="0"/>
                <wp:positionH relativeFrom="margin">
                  <wp:posOffset>0</wp:posOffset>
                </wp:positionH>
                <wp:positionV relativeFrom="paragraph">
                  <wp:posOffset>0</wp:posOffset>
                </wp:positionV>
                <wp:extent cx="5895975" cy="232913"/>
                <wp:effectExtent l="0" t="0" r="28575" b="15240"/>
                <wp:wrapNone/>
                <wp:docPr id="10" name="Rectangle 10"/>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5D8E4E1A" w14:textId="72CDC476" w:rsidR="00AB21D8" w:rsidRPr="002C659E" w:rsidRDefault="00AB21D8" w:rsidP="00AB21D8">
                            <w:pPr>
                              <w:rPr>
                                <w:rFonts w:ascii="Arial" w:hAnsi="Arial" w:cs="Arial"/>
                                <w:b/>
                                <w:color w:val="FFFFFF" w:themeColor="background1"/>
                                <w:sz w:val="16"/>
                                <w:szCs w:val="16"/>
                              </w:rPr>
                            </w:pPr>
                            <w:r>
                              <w:rPr>
                                <w:rFonts w:ascii="Arial" w:hAnsi="Arial" w:cs="Arial"/>
                                <w:b/>
                                <w:color w:val="FFFFFF" w:themeColor="background1"/>
                                <w:sz w:val="16"/>
                                <w:szCs w:val="16"/>
                              </w:rPr>
                              <w:t>RICHMOND COUNTY BOE RELEARN AND REASSESSMENT POLICY</w:t>
                            </w:r>
                          </w:p>
                          <w:p w14:paraId="37572A44" w14:textId="77777777" w:rsidR="00AB21D8" w:rsidRPr="002C659E" w:rsidRDefault="00AB21D8" w:rsidP="00AB21D8">
                            <w:pPr>
                              <w:rPr>
                                <w:rFonts w:ascii="Arial" w:hAnsi="Arial" w:cs="Arial"/>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466CE" id="Rectangle 10" o:spid="_x0000_s1031" style="position:absolute;left:0;text-align:left;margin-left:0;margin-top:0;width:464.25pt;height:18.3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" fillcolor="#7f7f7f" strokecolor="#385d8a" strokeweight="2pt">
                <v:textbox>
                  <w:txbxContent>
                    <w:p w14:paraId="5D8E4E1A" w14:textId="72CDC476" w:rsidR="00AB21D8" w:rsidRPr="002C659E" w:rsidRDefault="00AB21D8" w:rsidP="00AB21D8">
                      <w:pPr>
                        <w:rPr>
                          <w:rFonts w:ascii="Arial" w:hAnsi="Arial" w:cs="Arial"/>
                          <w:b/>
                          <w:color w:val="FFFFFF" w:themeColor="background1"/>
                          <w:sz w:val="16"/>
                          <w:szCs w:val="16"/>
                        </w:rPr>
                      </w:pPr>
                      <w:r>
                        <w:rPr>
                          <w:rFonts w:ascii="Arial" w:hAnsi="Arial" w:cs="Arial"/>
                          <w:b/>
                          <w:color w:val="FFFFFF" w:themeColor="background1"/>
                          <w:sz w:val="16"/>
                          <w:szCs w:val="16"/>
                        </w:rPr>
                        <w:t>RICHMOND COUNTY BOE RELEARN AND REASSESSMENT POLICY</w:t>
                      </w:r>
                    </w:p>
                    <w:p w14:paraId="37572A44" w14:textId="77777777" w:rsidR="00AB21D8" w:rsidRPr="002C659E" w:rsidRDefault="00AB21D8" w:rsidP="00AB21D8">
                      <w:pPr>
                        <w:rPr>
                          <w:rFonts w:ascii="Arial" w:hAnsi="Arial" w:cs="Arial"/>
                          <w:b/>
                          <w:color w:val="FFFFFF" w:themeColor="background1"/>
                          <w:sz w:val="16"/>
                          <w:szCs w:val="16"/>
                        </w:rPr>
                      </w:pPr>
                    </w:p>
                  </w:txbxContent>
                </v:textbox>
                <w10:wrap anchorx="margin"/>
              </v:rect>
            </w:pict>
          </mc:Fallback>
        </mc:AlternateContent>
      </w:r>
    </w:p>
    <w:p w14:paraId="645DEA23" w14:textId="77777777" w:rsidR="00AB21D8" w:rsidRPr="00AB21D8" w:rsidRDefault="00AB21D8" w:rsidP="00CE40DB">
      <w:pPr>
        <w:jc w:val="center"/>
        <w:rPr>
          <w:rFonts w:ascii="Arial" w:hAnsi="Arial" w:cs="Arial"/>
          <w:b/>
          <w:sz w:val="18"/>
          <w:szCs w:val="18"/>
        </w:rPr>
      </w:pPr>
    </w:p>
    <w:p w14:paraId="09C75AB8" w14:textId="7FAF135D" w:rsidR="00AB21D8" w:rsidRPr="00AB21D8" w:rsidRDefault="00AB21D8" w:rsidP="00AB21D8">
      <w:pPr>
        <w:pStyle w:val="NormalWeb"/>
        <w:shd w:val="clear" w:color="auto" w:fill="FFFFFF"/>
        <w:spacing w:before="180" w:beforeAutospacing="0" w:after="180" w:afterAutospacing="0"/>
        <w:rPr>
          <w:rFonts w:ascii="Arial" w:hAnsi="Arial" w:cs="Arial"/>
          <w:color w:val="2D3B45"/>
          <w:sz w:val="18"/>
          <w:szCs w:val="18"/>
        </w:rPr>
      </w:pPr>
      <w:r w:rsidRPr="00AB21D8">
        <w:rPr>
          <w:rStyle w:val="Emphasis"/>
          <w:rFonts w:ascii="Arial" w:eastAsiaTheme="majorEastAsia" w:hAnsi="Arial" w:cs="Arial"/>
          <w:color w:val="2D3B45"/>
          <w:sz w:val="18"/>
          <w:szCs w:val="18"/>
        </w:rPr>
        <w:t xml:space="preserve">After any major assessment, students </w:t>
      </w:r>
      <w:r w:rsidR="004324B9" w:rsidRPr="00AB21D8">
        <w:rPr>
          <w:rStyle w:val="Emphasis"/>
          <w:rFonts w:ascii="Arial" w:eastAsiaTheme="majorEastAsia" w:hAnsi="Arial" w:cs="Arial"/>
          <w:color w:val="2D3B45"/>
          <w:sz w:val="18"/>
          <w:szCs w:val="18"/>
        </w:rPr>
        <w:t>can</w:t>
      </w:r>
      <w:r w:rsidRPr="00AB21D8">
        <w:rPr>
          <w:rStyle w:val="Emphasis"/>
          <w:rFonts w:ascii="Arial" w:eastAsiaTheme="majorEastAsia" w:hAnsi="Arial" w:cs="Arial"/>
          <w:color w:val="2D3B45"/>
          <w:sz w:val="18"/>
          <w:szCs w:val="18"/>
        </w:rPr>
        <w:t xml:space="preserve"> submit a relearning plan for parent and teacher approval. Upon satisfactory completion of the plan, as determined by the teacher, students will be given at least one opportunity to be reassessed.</w:t>
      </w:r>
    </w:p>
    <w:p w14:paraId="3EFB5761" w14:textId="77777777" w:rsidR="00AB21D8" w:rsidRPr="00AB21D8" w:rsidRDefault="00AB21D8" w:rsidP="00AB21D8">
      <w:pPr>
        <w:numPr>
          <w:ilvl w:val="0"/>
          <w:numId w:val="22"/>
        </w:numPr>
        <w:shd w:val="clear" w:color="auto" w:fill="FFFFFF"/>
        <w:spacing w:before="100" w:beforeAutospacing="1" w:after="100" w:afterAutospacing="1"/>
        <w:ind w:left="375"/>
        <w:rPr>
          <w:rFonts w:ascii="Arial" w:hAnsi="Arial" w:cs="Arial"/>
          <w:color w:val="2D3B45"/>
          <w:sz w:val="18"/>
          <w:szCs w:val="18"/>
        </w:rPr>
      </w:pPr>
      <w:r w:rsidRPr="00AB21D8">
        <w:rPr>
          <w:rFonts w:ascii="Arial" w:hAnsi="Arial" w:cs="Arial"/>
          <w:color w:val="2D3B45"/>
          <w:sz w:val="18"/>
          <w:szCs w:val="18"/>
        </w:rPr>
        <w:t>Students scoring below 70 on a major assessment are expected to complete a relearning plan unless exempted with parent/guardian approval. </w:t>
      </w:r>
    </w:p>
    <w:p w14:paraId="4B53FCBA" w14:textId="77777777" w:rsidR="00AB21D8" w:rsidRPr="00AB21D8" w:rsidRDefault="00AB21D8" w:rsidP="00AB21D8">
      <w:pPr>
        <w:numPr>
          <w:ilvl w:val="0"/>
          <w:numId w:val="22"/>
        </w:numPr>
        <w:shd w:val="clear" w:color="auto" w:fill="FFFFFF"/>
        <w:spacing w:before="100" w:beforeAutospacing="1" w:after="100" w:afterAutospacing="1"/>
        <w:ind w:left="375"/>
        <w:rPr>
          <w:rFonts w:ascii="Arial" w:hAnsi="Arial" w:cs="Arial"/>
          <w:color w:val="2D3B45"/>
          <w:sz w:val="18"/>
          <w:szCs w:val="18"/>
        </w:rPr>
      </w:pPr>
      <w:r w:rsidRPr="00AB21D8">
        <w:rPr>
          <w:rFonts w:ascii="Arial" w:hAnsi="Arial" w:cs="Arial"/>
          <w:color w:val="2D3B45"/>
          <w:sz w:val="18"/>
          <w:szCs w:val="18"/>
        </w:rPr>
        <w:t>This requirement is 100% student-centered and the teacher will not remind them more than once to complete the relearning plan within the specified time frame.</w:t>
      </w:r>
    </w:p>
    <w:p w14:paraId="70135943" w14:textId="77777777" w:rsidR="00AB21D8" w:rsidRPr="00AB21D8" w:rsidRDefault="00AB21D8" w:rsidP="00AB21D8">
      <w:pPr>
        <w:numPr>
          <w:ilvl w:val="0"/>
          <w:numId w:val="22"/>
        </w:numPr>
        <w:shd w:val="clear" w:color="auto" w:fill="FFFFFF"/>
        <w:spacing w:before="100" w:beforeAutospacing="1" w:after="100" w:afterAutospacing="1"/>
        <w:ind w:left="375"/>
        <w:rPr>
          <w:rFonts w:ascii="Arial" w:hAnsi="Arial" w:cs="Arial"/>
          <w:color w:val="2D3B45"/>
          <w:sz w:val="18"/>
          <w:szCs w:val="18"/>
        </w:rPr>
      </w:pPr>
      <w:r w:rsidRPr="00AB21D8">
        <w:rPr>
          <w:rFonts w:ascii="Arial" w:hAnsi="Arial" w:cs="Arial"/>
          <w:color w:val="2D3B45"/>
          <w:sz w:val="18"/>
          <w:szCs w:val="18"/>
        </w:rPr>
        <w:t>If students refuse to complete a relearning plan and submit it to the teacher within 5 school days of the original assessment they will forfeit their opportunity to reassess.</w:t>
      </w:r>
    </w:p>
    <w:p w14:paraId="31545C8C" w14:textId="77777777" w:rsidR="00AB21D8" w:rsidRPr="00AB21D8" w:rsidRDefault="00AB21D8" w:rsidP="00AB21D8">
      <w:pPr>
        <w:numPr>
          <w:ilvl w:val="0"/>
          <w:numId w:val="22"/>
        </w:numPr>
        <w:shd w:val="clear" w:color="auto" w:fill="FFFFFF"/>
        <w:spacing w:before="100" w:beforeAutospacing="1" w:after="100" w:afterAutospacing="1"/>
        <w:ind w:left="375"/>
        <w:rPr>
          <w:rFonts w:ascii="Arial" w:hAnsi="Arial" w:cs="Arial"/>
          <w:color w:val="2D3B45"/>
          <w:sz w:val="18"/>
          <w:szCs w:val="18"/>
        </w:rPr>
      </w:pPr>
      <w:r w:rsidRPr="00AB21D8">
        <w:rPr>
          <w:rFonts w:ascii="Arial" w:hAnsi="Arial" w:cs="Arial"/>
          <w:color w:val="2D3B45"/>
          <w:sz w:val="18"/>
          <w:szCs w:val="18"/>
        </w:rPr>
        <w:t>Reassessments will be a different version from the original.</w:t>
      </w:r>
    </w:p>
    <w:p w14:paraId="0C6F2E6B" w14:textId="77777777" w:rsidR="00AB21D8" w:rsidRPr="00AB21D8" w:rsidRDefault="00AB21D8" w:rsidP="00AB21D8">
      <w:pPr>
        <w:numPr>
          <w:ilvl w:val="0"/>
          <w:numId w:val="22"/>
        </w:numPr>
        <w:shd w:val="clear" w:color="auto" w:fill="FFFFFF"/>
        <w:spacing w:before="100" w:beforeAutospacing="1" w:after="100" w:afterAutospacing="1"/>
        <w:ind w:left="375"/>
        <w:rPr>
          <w:rFonts w:ascii="Arial" w:hAnsi="Arial" w:cs="Arial"/>
          <w:color w:val="2D3B45"/>
          <w:sz w:val="18"/>
          <w:szCs w:val="18"/>
        </w:rPr>
      </w:pPr>
      <w:r w:rsidRPr="00AB21D8">
        <w:rPr>
          <w:rFonts w:ascii="Arial" w:hAnsi="Arial" w:cs="Arial"/>
          <w:color w:val="2D3B45"/>
          <w:sz w:val="18"/>
          <w:szCs w:val="18"/>
        </w:rPr>
        <w:t>The reassessment score will replace the original score (the scores will not be averaged).</w:t>
      </w:r>
    </w:p>
    <w:p w14:paraId="20548442" w14:textId="77777777" w:rsidR="00AB21D8" w:rsidRPr="00AB21D8" w:rsidRDefault="00AB21D8" w:rsidP="00AB21D8">
      <w:pPr>
        <w:numPr>
          <w:ilvl w:val="0"/>
          <w:numId w:val="22"/>
        </w:numPr>
        <w:shd w:val="clear" w:color="auto" w:fill="FFFFFF"/>
        <w:spacing w:before="100" w:beforeAutospacing="1" w:after="100" w:afterAutospacing="1"/>
        <w:ind w:left="375"/>
        <w:rPr>
          <w:rFonts w:ascii="Arial" w:hAnsi="Arial" w:cs="Arial"/>
          <w:color w:val="2D3B45"/>
          <w:sz w:val="18"/>
          <w:szCs w:val="18"/>
        </w:rPr>
      </w:pPr>
      <w:r w:rsidRPr="00AB21D8">
        <w:rPr>
          <w:rFonts w:ascii="Arial" w:hAnsi="Arial" w:cs="Arial"/>
          <w:color w:val="2D3B45"/>
          <w:sz w:val="18"/>
          <w:szCs w:val="18"/>
        </w:rPr>
        <w:t>When viewing the new score in the grade book the student and parent/guardian will see the new score with a decimal and their original score after the decimal.  Example: Original score of 67% new score of 89% in the grade book you will see 89.67%).</w:t>
      </w:r>
    </w:p>
    <w:p w14:paraId="735AA66D" w14:textId="34AA08C6" w:rsidR="00AB21D8" w:rsidRPr="00AB21D8" w:rsidRDefault="00AB21D8" w:rsidP="00AB21D8">
      <w:pPr>
        <w:numPr>
          <w:ilvl w:val="0"/>
          <w:numId w:val="22"/>
        </w:numPr>
        <w:shd w:val="clear" w:color="auto" w:fill="FFFFFF"/>
        <w:spacing w:before="100" w:beforeAutospacing="1" w:after="100" w:afterAutospacing="1"/>
        <w:ind w:left="375"/>
        <w:rPr>
          <w:rFonts w:ascii="Arial" w:hAnsi="Arial" w:cs="Arial"/>
          <w:color w:val="2D3B45"/>
          <w:sz w:val="18"/>
          <w:szCs w:val="18"/>
        </w:rPr>
      </w:pPr>
      <w:r w:rsidRPr="00AB21D8">
        <w:rPr>
          <w:rFonts w:ascii="Arial" w:eastAsia="Arial" w:hAnsi="Arial" w:cs="Arial"/>
          <w:b/>
          <w:noProof/>
          <w:sz w:val="18"/>
          <w:szCs w:val="18"/>
        </w:rPr>
        <mc:AlternateContent>
          <mc:Choice Requires="wps">
            <w:drawing>
              <wp:anchor distT="0" distB="0" distL="114300" distR="114300" simplePos="0" relativeHeight="251658246" behindDoc="0" locked="0" layoutInCell="1" allowOverlap="1" wp14:anchorId="55702F16" wp14:editId="70BD938B">
                <wp:simplePos x="0" y="0"/>
                <wp:positionH relativeFrom="margin">
                  <wp:posOffset>-38100</wp:posOffset>
                </wp:positionH>
                <wp:positionV relativeFrom="paragraph">
                  <wp:posOffset>409575</wp:posOffset>
                </wp:positionV>
                <wp:extent cx="5895975" cy="232913"/>
                <wp:effectExtent l="0" t="0" r="28575" b="15240"/>
                <wp:wrapNone/>
                <wp:docPr id="4" name="Rectangle 4"/>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7B8AFF1F" w14:textId="4698EC60" w:rsidR="00CE40DB" w:rsidRPr="002C659E" w:rsidRDefault="00CE40DB" w:rsidP="00CE40DB">
                            <w:pPr>
                              <w:rPr>
                                <w:rFonts w:ascii="Arial" w:hAnsi="Arial" w:cs="Arial"/>
                                <w:b/>
                                <w:color w:val="FFFFFF" w:themeColor="background1"/>
                                <w:sz w:val="16"/>
                                <w:szCs w:val="16"/>
                              </w:rPr>
                            </w:pPr>
                            <w:r>
                              <w:rPr>
                                <w:rFonts w:ascii="Arial" w:hAnsi="Arial" w:cs="Arial"/>
                                <w:b/>
                                <w:color w:val="FFFFFF" w:themeColor="background1"/>
                                <w:sz w:val="16"/>
                                <w:szCs w:val="16"/>
                              </w:rPr>
                              <w:t>RULES AND EXPECATIONS</w:t>
                            </w:r>
                          </w:p>
                          <w:p w14:paraId="1E6A48D7" w14:textId="77777777" w:rsidR="00CE40DB" w:rsidRPr="002C659E" w:rsidRDefault="00CE40DB" w:rsidP="00CE40DB">
                            <w:pPr>
                              <w:rPr>
                                <w:rFonts w:ascii="Arial" w:hAnsi="Arial" w:cs="Arial"/>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02F16" id="Rectangle 4" o:spid="_x0000_s1032" style="position:absolute;left:0;text-align:left;margin-left:-3pt;margin-top:32.25pt;width:464.25pt;height:18.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" fillcolor="#7f7f7f" strokecolor="#385d8a" strokeweight="2pt">
                <v:textbox>
                  <w:txbxContent>
                    <w:p w14:paraId="7B8AFF1F" w14:textId="4698EC60" w:rsidR="00CE40DB" w:rsidRPr="002C659E" w:rsidRDefault="00CE40DB" w:rsidP="00CE40DB">
                      <w:pPr>
                        <w:rPr>
                          <w:rFonts w:ascii="Arial" w:hAnsi="Arial" w:cs="Arial"/>
                          <w:b/>
                          <w:color w:val="FFFFFF" w:themeColor="background1"/>
                          <w:sz w:val="16"/>
                          <w:szCs w:val="16"/>
                        </w:rPr>
                      </w:pPr>
                      <w:r>
                        <w:rPr>
                          <w:rFonts w:ascii="Arial" w:hAnsi="Arial" w:cs="Arial"/>
                          <w:b/>
                          <w:color w:val="FFFFFF" w:themeColor="background1"/>
                          <w:sz w:val="16"/>
                          <w:szCs w:val="16"/>
                        </w:rPr>
                        <w:t>RULES AND EXPECATIONS</w:t>
                      </w:r>
                    </w:p>
                    <w:p w14:paraId="1E6A48D7" w14:textId="77777777" w:rsidR="00CE40DB" w:rsidRPr="002C659E" w:rsidRDefault="00CE40DB" w:rsidP="00CE40DB">
                      <w:pPr>
                        <w:rPr>
                          <w:rFonts w:ascii="Arial" w:hAnsi="Arial" w:cs="Arial"/>
                          <w:b/>
                          <w:color w:val="FFFFFF" w:themeColor="background1"/>
                          <w:sz w:val="16"/>
                          <w:szCs w:val="16"/>
                        </w:rPr>
                      </w:pPr>
                    </w:p>
                  </w:txbxContent>
                </v:textbox>
                <w10:wrap anchorx="margin"/>
              </v:rect>
            </w:pict>
          </mc:Fallback>
        </mc:AlternateContent>
      </w:r>
      <w:r w:rsidRPr="00AB21D8">
        <w:rPr>
          <w:rFonts w:ascii="Arial" w:hAnsi="Arial" w:cs="Arial"/>
          <w:color w:val="2D3B45"/>
          <w:sz w:val="18"/>
          <w:szCs w:val="18"/>
        </w:rPr>
        <w:t>Timeline for the R&amp;R process</w:t>
      </w:r>
      <w:r w:rsidR="00A22A5E">
        <w:rPr>
          <w:rFonts w:ascii="Arial" w:hAnsi="Arial" w:cs="Arial"/>
          <w:color w:val="2D3B45"/>
          <w:sz w:val="18"/>
          <w:szCs w:val="18"/>
        </w:rPr>
        <w:t xml:space="preserve">: </w:t>
      </w:r>
      <w:r w:rsidRPr="00AB21D8">
        <w:rPr>
          <w:rFonts w:ascii="Arial" w:hAnsi="Arial" w:cs="Arial"/>
          <w:color w:val="2D3B45"/>
          <w:sz w:val="18"/>
          <w:szCs w:val="18"/>
        </w:rPr>
        <w:t>Generally, reassessments will be completed within 10 school days of receiving the original grade. The teacher has the discretion to extend the timeline to address extenuating circumstances.</w:t>
      </w:r>
    </w:p>
    <w:p w14:paraId="24CC876B" w14:textId="5627A560" w:rsidR="00CE40DB" w:rsidRPr="00AB21D8" w:rsidRDefault="00CE40DB" w:rsidP="00487255">
      <w:pPr>
        <w:rPr>
          <w:rFonts w:ascii="Arial" w:hAnsi="Arial" w:cs="Arial"/>
          <w:b/>
          <w:sz w:val="18"/>
          <w:szCs w:val="18"/>
        </w:rPr>
      </w:pPr>
    </w:p>
    <w:p w14:paraId="60D7B3DF" w14:textId="77777777" w:rsidR="00AB21D8" w:rsidRPr="00AB21D8" w:rsidRDefault="00AB21D8" w:rsidP="00487255">
      <w:pPr>
        <w:rPr>
          <w:rFonts w:ascii="Arial" w:hAnsi="Arial" w:cs="Arial"/>
          <w:b/>
          <w:sz w:val="18"/>
          <w:szCs w:val="18"/>
        </w:rPr>
      </w:pPr>
    </w:p>
    <w:p w14:paraId="726F72A2" w14:textId="0103A9C7" w:rsidR="00487255" w:rsidRPr="00AB21D8" w:rsidRDefault="00AC1FCC" w:rsidP="00487255">
      <w:pPr>
        <w:rPr>
          <w:rFonts w:ascii="Arial" w:hAnsi="Arial" w:cs="Arial"/>
          <w:sz w:val="18"/>
          <w:szCs w:val="18"/>
        </w:rPr>
      </w:pPr>
      <w:r w:rsidRPr="00AB21D8">
        <w:rPr>
          <w:rFonts w:ascii="Arial" w:hAnsi="Arial" w:cs="Arial"/>
          <w:b/>
          <w:sz w:val="18"/>
          <w:szCs w:val="18"/>
        </w:rPr>
        <w:t>We are a 1 Rule Classroom:</w:t>
      </w:r>
      <w:r w:rsidRPr="00AB21D8">
        <w:rPr>
          <w:rFonts w:ascii="Arial" w:hAnsi="Arial" w:cs="Arial"/>
          <w:sz w:val="18"/>
          <w:szCs w:val="18"/>
        </w:rPr>
        <w:t xml:space="preserve"> If what you are doing </w:t>
      </w:r>
      <w:r w:rsidRPr="00AB21D8">
        <w:rPr>
          <w:rFonts w:ascii="Arial" w:hAnsi="Arial" w:cs="Arial"/>
          <w:b/>
          <w:i/>
          <w:sz w:val="18"/>
          <w:szCs w:val="18"/>
        </w:rPr>
        <w:t>INTERERES</w:t>
      </w:r>
      <w:r w:rsidRPr="00AB21D8">
        <w:rPr>
          <w:rFonts w:ascii="Arial" w:hAnsi="Arial" w:cs="Arial"/>
          <w:sz w:val="18"/>
          <w:szCs w:val="18"/>
        </w:rPr>
        <w:t xml:space="preserve"> with learning, </w:t>
      </w:r>
      <w:r w:rsidRPr="00AB21D8">
        <w:rPr>
          <w:rFonts w:ascii="Arial" w:hAnsi="Arial" w:cs="Arial"/>
          <w:b/>
          <w:i/>
          <w:sz w:val="18"/>
          <w:szCs w:val="18"/>
        </w:rPr>
        <w:t>HURTS</w:t>
      </w:r>
      <w:r w:rsidRPr="00AB21D8">
        <w:rPr>
          <w:rFonts w:ascii="Arial" w:hAnsi="Arial" w:cs="Arial"/>
          <w:sz w:val="18"/>
          <w:szCs w:val="18"/>
        </w:rPr>
        <w:t xml:space="preserve"> </w:t>
      </w:r>
      <w:r w:rsidR="00CE40DB" w:rsidRPr="00AB21D8">
        <w:rPr>
          <w:rFonts w:ascii="Arial" w:hAnsi="Arial" w:cs="Arial"/>
          <w:sz w:val="18"/>
          <w:szCs w:val="18"/>
        </w:rPr>
        <w:t>someone’s</w:t>
      </w:r>
      <w:r w:rsidRPr="00AB21D8">
        <w:rPr>
          <w:rFonts w:ascii="Arial" w:hAnsi="Arial" w:cs="Arial"/>
          <w:sz w:val="18"/>
          <w:szCs w:val="18"/>
        </w:rPr>
        <w:t xml:space="preserve"> heart, or </w:t>
      </w:r>
      <w:r w:rsidRPr="00AB21D8">
        <w:rPr>
          <w:rFonts w:ascii="Arial" w:hAnsi="Arial" w:cs="Arial"/>
          <w:b/>
          <w:i/>
          <w:sz w:val="18"/>
          <w:szCs w:val="18"/>
        </w:rPr>
        <w:t>PREVENTS</w:t>
      </w:r>
      <w:r w:rsidRPr="00AB21D8">
        <w:rPr>
          <w:rFonts w:ascii="Arial" w:hAnsi="Arial" w:cs="Arial"/>
          <w:sz w:val="18"/>
          <w:szCs w:val="18"/>
        </w:rPr>
        <w:t xml:space="preserve"> you from being your best self…</w:t>
      </w:r>
      <w:r w:rsidRPr="00AB21D8">
        <w:rPr>
          <w:rFonts w:ascii="Arial" w:hAnsi="Arial" w:cs="Arial"/>
          <w:b/>
          <w:i/>
          <w:sz w:val="18"/>
          <w:szCs w:val="18"/>
        </w:rPr>
        <w:t>YOU SHOULDN’T BE DOING IT</w:t>
      </w:r>
      <w:r w:rsidRPr="00AB21D8">
        <w:rPr>
          <w:rFonts w:ascii="Arial" w:hAnsi="Arial" w:cs="Arial"/>
          <w:sz w:val="18"/>
          <w:szCs w:val="18"/>
        </w:rPr>
        <w:t>!</w:t>
      </w:r>
    </w:p>
    <w:p w14:paraId="4920BE41" w14:textId="5B9268CC" w:rsidR="00CE40DB" w:rsidRPr="00AB21D8" w:rsidRDefault="00CE40DB" w:rsidP="00487255">
      <w:pPr>
        <w:rPr>
          <w:rFonts w:ascii="Arial" w:hAnsi="Arial" w:cs="Arial"/>
          <w:sz w:val="18"/>
          <w:szCs w:val="18"/>
        </w:rPr>
      </w:pPr>
    </w:p>
    <w:p w14:paraId="31D71ED7" w14:textId="78EC7CCA" w:rsidR="005A6629" w:rsidRPr="005A6629" w:rsidRDefault="005A6629" w:rsidP="005A6629">
      <w:pPr>
        <w:spacing w:after="200" w:line="276" w:lineRule="auto"/>
        <w:rPr>
          <w:rFonts w:ascii="Arial" w:hAnsi="Arial" w:cs="Arial"/>
          <w:b/>
          <w:bCs/>
          <w:sz w:val="18"/>
          <w:szCs w:val="18"/>
        </w:rPr>
      </w:pPr>
      <w:r w:rsidRPr="005A6629">
        <w:rPr>
          <w:rFonts w:ascii="Arial" w:hAnsi="Arial" w:cs="Arial"/>
          <w:b/>
          <w:bCs/>
          <w:sz w:val="18"/>
          <w:szCs w:val="18"/>
        </w:rPr>
        <w:t xml:space="preserve">Follow the opening routines: </w:t>
      </w:r>
    </w:p>
    <w:p w14:paraId="2245CE76" w14:textId="1CECBE7A" w:rsidR="004C0A72" w:rsidRDefault="005A6629" w:rsidP="005A6629">
      <w:pPr>
        <w:pStyle w:val="ListParagraph"/>
        <w:numPr>
          <w:ilvl w:val="0"/>
          <w:numId w:val="14"/>
        </w:numPr>
        <w:spacing w:after="200" w:line="276" w:lineRule="auto"/>
        <w:rPr>
          <w:rFonts w:ascii="Arial" w:hAnsi="Arial" w:cs="Arial"/>
          <w:sz w:val="18"/>
          <w:szCs w:val="18"/>
        </w:rPr>
      </w:pPr>
      <w:r w:rsidRPr="005A6629">
        <w:rPr>
          <w:rFonts w:ascii="Arial" w:hAnsi="Arial" w:cs="Arial"/>
          <w:sz w:val="18"/>
          <w:szCs w:val="18"/>
        </w:rPr>
        <w:t>Enter the</w:t>
      </w:r>
      <w:r>
        <w:rPr>
          <w:rFonts w:ascii="Arial" w:hAnsi="Arial" w:cs="Arial"/>
          <w:sz w:val="18"/>
          <w:szCs w:val="18"/>
        </w:rPr>
        <w:t xml:space="preserve"> </w:t>
      </w:r>
      <w:r w:rsidRPr="005A6629">
        <w:rPr>
          <w:rFonts w:ascii="Arial" w:hAnsi="Arial" w:cs="Arial"/>
          <w:sz w:val="18"/>
          <w:szCs w:val="18"/>
        </w:rPr>
        <w:t>classroom SILENTLY</w:t>
      </w:r>
      <w:r w:rsidR="004C0A72">
        <w:rPr>
          <w:rFonts w:ascii="Arial" w:hAnsi="Arial" w:cs="Arial"/>
          <w:sz w:val="18"/>
          <w:szCs w:val="18"/>
        </w:rPr>
        <w:t>.</w:t>
      </w:r>
    </w:p>
    <w:p w14:paraId="6FCB3403" w14:textId="7EC80405" w:rsidR="004C0A72" w:rsidRDefault="005A6629" w:rsidP="004C0A72">
      <w:pPr>
        <w:pStyle w:val="ListParagraph"/>
        <w:numPr>
          <w:ilvl w:val="0"/>
          <w:numId w:val="14"/>
        </w:numPr>
        <w:spacing w:after="200" w:line="276" w:lineRule="auto"/>
        <w:rPr>
          <w:rFonts w:ascii="Arial" w:hAnsi="Arial" w:cs="Arial"/>
          <w:sz w:val="18"/>
          <w:szCs w:val="18"/>
        </w:rPr>
      </w:pPr>
      <w:r w:rsidRPr="005A6629">
        <w:rPr>
          <w:rFonts w:ascii="Arial" w:hAnsi="Arial" w:cs="Arial"/>
          <w:sz w:val="18"/>
          <w:szCs w:val="18"/>
        </w:rPr>
        <w:t>Take the</w:t>
      </w:r>
      <w:r w:rsidR="004C0A72">
        <w:rPr>
          <w:rFonts w:ascii="Arial" w:hAnsi="Arial" w:cs="Arial"/>
          <w:sz w:val="18"/>
          <w:szCs w:val="18"/>
        </w:rPr>
        <w:t xml:space="preserve"> </w:t>
      </w:r>
      <w:r w:rsidRPr="004C0A72">
        <w:rPr>
          <w:rFonts w:ascii="Arial" w:hAnsi="Arial" w:cs="Arial"/>
          <w:sz w:val="18"/>
          <w:szCs w:val="18"/>
        </w:rPr>
        <w:t>DIRECT ROUTE to your seat</w:t>
      </w:r>
      <w:r w:rsidR="004C0A72">
        <w:rPr>
          <w:rFonts w:ascii="Arial" w:hAnsi="Arial" w:cs="Arial"/>
          <w:sz w:val="18"/>
          <w:szCs w:val="18"/>
        </w:rPr>
        <w:t>.</w:t>
      </w:r>
    </w:p>
    <w:p w14:paraId="2BE463F7" w14:textId="6CEF5857" w:rsidR="005A6629" w:rsidRPr="004C0A72" w:rsidRDefault="005A6629" w:rsidP="004C0A72">
      <w:pPr>
        <w:pStyle w:val="ListParagraph"/>
        <w:numPr>
          <w:ilvl w:val="0"/>
          <w:numId w:val="14"/>
        </w:numPr>
        <w:spacing w:after="200" w:line="276" w:lineRule="auto"/>
        <w:rPr>
          <w:rFonts w:ascii="Arial" w:hAnsi="Arial" w:cs="Arial"/>
          <w:sz w:val="18"/>
          <w:szCs w:val="18"/>
        </w:rPr>
      </w:pPr>
      <w:r w:rsidRPr="004C0A72">
        <w:rPr>
          <w:rFonts w:ascii="Arial" w:hAnsi="Arial" w:cs="Arial"/>
          <w:sz w:val="18"/>
          <w:szCs w:val="18"/>
        </w:rPr>
        <w:t>Take</w:t>
      </w:r>
      <w:r w:rsidR="004C0A72">
        <w:rPr>
          <w:rFonts w:ascii="Arial" w:hAnsi="Arial" w:cs="Arial"/>
          <w:sz w:val="18"/>
          <w:szCs w:val="18"/>
        </w:rPr>
        <w:t xml:space="preserve"> </w:t>
      </w:r>
      <w:r w:rsidRPr="004C0A72">
        <w:rPr>
          <w:rFonts w:ascii="Arial" w:hAnsi="Arial" w:cs="Arial"/>
          <w:sz w:val="18"/>
          <w:szCs w:val="18"/>
        </w:rPr>
        <w:t>out ALL MATERIALS for the day</w:t>
      </w:r>
      <w:r w:rsidR="004C0A72">
        <w:rPr>
          <w:rFonts w:ascii="Arial" w:hAnsi="Arial" w:cs="Arial"/>
          <w:sz w:val="18"/>
          <w:szCs w:val="18"/>
        </w:rPr>
        <w:t>.</w:t>
      </w:r>
    </w:p>
    <w:p w14:paraId="2B1261EE" w14:textId="6E1C5F73" w:rsidR="00487255" w:rsidRPr="004C0A72" w:rsidRDefault="005A6629" w:rsidP="004C0A72">
      <w:pPr>
        <w:pStyle w:val="ListParagraph"/>
        <w:numPr>
          <w:ilvl w:val="0"/>
          <w:numId w:val="14"/>
        </w:numPr>
        <w:spacing w:after="200" w:line="276" w:lineRule="auto"/>
        <w:rPr>
          <w:rFonts w:ascii="Arial" w:hAnsi="Arial" w:cs="Arial"/>
          <w:sz w:val="18"/>
          <w:szCs w:val="18"/>
        </w:rPr>
      </w:pPr>
      <w:r w:rsidRPr="005A6629">
        <w:rPr>
          <w:rFonts w:ascii="Arial" w:hAnsi="Arial" w:cs="Arial"/>
          <w:sz w:val="18"/>
          <w:szCs w:val="18"/>
        </w:rPr>
        <w:t>Begin your DO NOW with quality.</w:t>
      </w:r>
      <w:r w:rsidR="00AB21D8" w:rsidRPr="00AB21D8">
        <w:rPr>
          <w:noProof/>
        </w:rPr>
        <mc:AlternateContent>
          <mc:Choice Requires="wps">
            <w:drawing>
              <wp:anchor distT="0" distB="0" distL="114300" distR="114300" simplePos="0" relativeHeight="251658247" behindDoc="0" locked="0" layoutInCell="1" allowOverlap="1" wp14:anchorId="7479419B" wp14:editId="41FEFEBB">
                <wp:simplePos x="0" y="0"/>
                <wp:positionH relativeFrom="margin">
                  <wp:posOffset>0</wp:posOffset>
                </wp:positionH>
                <wp:positionV relativeFrom="paragraph">
                  <wp:posOffset>289560</wp:posOffset>
                </wp:positionV>
                <wp:extent cx="5895975" cy="232913"/>
                <wp:effectExtent l="0" t="0" r="28575" b="15240"/>
                <wp:wrapNone/>
                <wp:docPr id="5" name="Rectangle 5"/>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73B0E933" w14:textId="52AFBA30" w:rsidR="00CE40DB" w:rsidRPr="002C659E" w:rsidRDefault="00CE40DB" w:rsidP="00CE40DB">
                            <w:pPr>
                              <w:rPr>
                                <w:rFonts w:ascii="Arial" w:hAnsi="Arial" w:cs="Arial"/>
                                <w:b/>
                                <w:color w:val="FFFFFF" w:themeColor="background1"/>
                                <w:sz w:val="16"/>
                                <w:szCs w:val="16"/>
                              </w:rPr>
                            </w:pPr>
                            <w:r>
                              <w:rPr>
                                <w:rFonts w:ascii="Arial" w:hAnsi="Arial" w:cs="Arial"/>
                                <w:b/>
                                <w:color w:val="FFFFFF" w:themeColor="background1"/>
                                <w:sz w:val="16"/>
                                <w:szCs w:val="16"/>
                              </w:rPr>
                              <w:t>CLASSROOM PROCEDURES</w:t>
                            </w:r>
                          </w:p>
                          <w:p w14:paraId="64EF50EC" w14:textId="77777777" w:rsidR="00CE40DB" w:rsidRPr="002C659E" w:rsidRDefault="00CE40DB" w:rsidP="00CE40DB">
                            <w:pPr>
                              <w:rPr>
                                <w:rFonts w:ascii="Arial" w:hAnsi="Arial" w:cs="Arial"/>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9419B" id="Rectangle 5" o:spid="_x0000_s1033" style="position:absolute;left:0;text-align:left;margin-left:0;margin-top:22.8pt;width:464.25pt;height:18.3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" fillcolor="#7f7f7f" strokecolor="#385d8a" strokeweight="2pt">
                <v:textbox>
                  <w:txbxContent>
                    <w:p w14:paraId="73B0E933" w14:textId="52AFBA30" w:rsidR="00CE40DB" w:rsidRPr="002C659E" w:rsidRDefault="00CE40DB" w:rsidP="00CE40DB">
                      <w:pPr>
                        <w:rPr>
                          <w:rFonts w:ascii="Arial" w:hAnsi="Arial" w:cs="Arial"/>
                          <w:b/>
                          <w:color w:val="FFFFFF" w:themeColor="background1"/>
                          <w:sz w:val="16"/>
                          <w:szCs w:val="16"/>
                        </w:rPr>
                      </w:pPr>
                      <w:r>
                        <w:rPr>
                          <w:rFonts w:ascii="Arial" w:hAnsi="Arial" w:cs="Arial"/>
                          <w:b/>
                          <w:color w:val="FFFFFF" w:themeColor="background1"/>
                          <w:sz w:val="16"/>
                          <w:szCs w:val="16"/>
                        </w:rPr>
                        <w:t>CLASSROOM PROCEDURES</w:t>
                      </w:r>
                    </w:p>
                    <w:p w14:paraId="64EF50EC" w14:textId="77777777" w:rsidR="00CE40DB" w:rsidRPr="002C659E" w:rsidRDefault="00CE40DB" w:rsidP="00CE40DB">
                      <w:pPr>
                        <w:rPr>
                          <w:rFonts w:ascii="Arial" w:hAnsi="Arial" w:cs="Arial"/>
                          <w:b/>
                          <w:color w:val="FFFFFF" w:themeColor="background1"/>
                          <w:sz w:val="16"/>
                          <w:szCs w:val="16"/>
                        </w:rPr>
                      </w:pPr>
                    </w:p>
                  </w:txbxContent>
                </v:textbox>
                <w10:wrap anchorx="margin"/>
              </v:rect>
            </w:pict>
          </mc:Fallback>
        </mc:AlternateContent>
      </w:r>
    </w:p>
    <w:p w14:paraId="7B43A785" w14:textId="6A2F04D2" w:rsidR="00487255" w:rsidRPr="00AB21D8" w:rsidRDefault="00487255" w:rsidP="00487255">
      <w:pPr>
        <w:rPr>
          <w:rFonts w:ascii="Arial" w:hAnsi="Arial" w:cs="Arial"/>
          <w:sz w:val="18"/>
          <w:szCs w:val="18"/>
        </w:rPr>
      </w:pPr>
    </w:p>
    <w:p w14:paraId="2E91E118" w14:textId="77777777" w:rsidR="00487255" w:rsidRPr="00AB21D8" w:rsidRDefault="00487255" w:rsidP="00487255">
      <w:pPr>
        <w:rPr>
          <w:rFonts w:ascii="Arial" w:hAnsi="Arial" w:cs="Arial"/>
          <w:sz w:val="18"/>
          <w:szCs w:val="18"/>
        </w:rPr>
      </w:pPr>
      <w:r w:rsidRPr="00AB21D8">
        <w:rPr>
          <w:rFonts w:ascii="Arial" w:hAnsi="Arial" w:cs="Arial"/>
          <w:sz w:val="18"/>
          <w:szCs w:val="18"/>
        </w:rPr>
        <w:t xml:space="preserve">    </w:t>
      </w:r>
    </w:p>
    <w:p w14:paraId="459CB975" w14:textId="77777777" w:rsidR="00AB21D8" w:rsidRPr="00AB21D8" w:rsidRDefault="00AB21D8" w:rsidP="00AB21D8">
      <w:pPr>
        <w:ind w:left="660"/>
        <w:rPr>
          <w:rFonts w:ascii="Arial" w:hAnsi="Arial" w:cs="Arial"/>
          <w:sz w:val="18"/>
          <w:szCs w:val="18"/>
        </w:rPr>
      </w:pPr>
    </w:p>
    <w:p w14:paraId="2D75242C" w14:textId="609EC29C" w:rsidR="00487255" w:rsidRPr="00AB21D8" w:rsidRDefault="00487255" w:rsidP="00487255">
      <w:pPr>
        <w:numPr>
          <w:ilvl w:val="0"/>
          <w:numId w:val="12"/>
        </w:numPr>
        <w:rPr>
          <w:rFonts w:ascii="Arial" w:hAnsi="Arial" w:cs="Arial"/>
          <w:sz w:val="18"/>
          <w:szCs w:val="18"/>
        </w:rPr>
      </w:pPr>
      <w:r w:rsidRPr="00AB21D8">
        <w:rPr>
          <w:rFonts w:ascii="Arial" w:hAnsi="Arial" w:cs="Arial"/>
          <w:sz w:val="18"/>
          <w:szCs w:val="18"/>
        </w:rPr>
        <w:t>Walk into the classroom quietly and take your seat.</w:t>
      </w:r>
    </w:p>
    <w:p w14:paraId="01F96648" w14:textId="77777777" w:rsidR="00487255" w:rsidRPr="00AB21D8" w:rsidRDefault="00487255" w:rsidP="00487255">
      <w:pPr>
        <w:numPr>
          <w:ilvl w:val="0"/>
          <w:numId w:val="12"/>
        </w:numPr>
        <w:rPr>
          <w:rFonts w:ascii="Arial" w:hAnsi="Arial" w:cs="Arial"/>
          <w:sz w:val="18"/>
          <w:szCs w:val="18"/>
        </w:rPr>
      </w:pPr>
      <w:r w:rsidRPr="00AB21D8">
        <w:rPr>
          <w:rFonts w:ascii="Arial" w:hAnsi="Arial" w:cs="Arial"/>
          <w:sz w:val="18"/>
          <w:szCs w:val="18"/>
        </w:rPr>
        <w:t xml:space="preserve">If you are tardy, you must have a pass from the office. </w:t>
      </w:r>
    </w:p>
    <w:p w14:paraId="57D597C5" w14:textId="77777777" w:rsidR="00487255" w:rsidRPr="00AB21D8" w:rsidRDefault="00487255" w:rsidP="00487255">
      <w:pPr>
        <w:numPr>
          <w:ilvl w:val="0"/>
          <w:numId w:val="12"/>
        </w:numPr>
        <w:rPr>
          <w:rFonts w:ascii="Arial" w:hAnsi="Arial" w:cs="Arial"/>
          <w:sz w:val="18"/>
          <w:szCs w:val="18"/>
        </w:rPr>
      </w:pPr>
      <w:r w:rsidRPr="00AB21D8">
        <w:rPr>
          <w:rFonts w:ascii="Arial" w:hAnsi="Arial" w:cs="Arial"/>
          <w:sz w:val="18"/>
          <w:szCs w:val="18"/>
        </w:rPr>
        <w:t>If need be, sharpen your pencil or visit the wastebasket before class begins. This must be done within the first three minutes of coming to class.</w:t>
      </w:r>
    </w:p>
    <w:p w14:paraId="382C4293" w14:textId="5564CD9D" w:rsidR="00487255" w:rsidRPr="00AB21D8" w:rsidRDefault="00487255" w:rsidP="00487255">
      <w:pPr>
        <w:numPr>
          <w:ilvl w:val="0"/>
          <w:numId w:val="12"/>
        </w:numPr>
        <w:rPr>
          <w:rFonts w:ascii="Arial" w:hAnsi="Arial" w:cs="Arial"/>
          <w:sz w:val="18"/>
          <w:szCs w:val="18"/>
        </w:rPr>
      </w:pPr>
      <w:r w:rsidRPr="00AB21D8">
        <w:rPr>
          <w:rFonts w:ascii="Arial" w:hAnsi="Arial" w:cs="Arial"/>
          <w:sz w:val="18"/>
          <w:szCs w:val="18"/>
        </w:rPr>
        <w:t xml:space="preserve">As soon as you are seated, get out all materials needed for class. </w:t>
      </w:r>
    </w:p>
    <w:p w14:paraId="1502E25D" w14:textId="609EACEE" w:rsidR="00487255" w:rsidRPr="00AB21D8" w:rsidRDefault="00487255" w:rsidP="00487255">
      <w:pPr>
        <w:numPr>
          <w:ilvl w:val="0"/>
          <w:numId w:val="12"/>
        </w:numPr>
        <w:rPr>
          <w:rFonts w:ascii="Arial" w:hAnsi="Arial" w:cs="Arial"/>
          <w:sz w:val="18"/>
          <w:szCs w:val="18"/>
        </w:rPr>
      </w:pPr>
      <w:r w:rsidRPr="00AB21D8">
        <w:rPr>
          <w:rFonts w:ascii="Arial" w:hAnsi="Arial" w:cs="Arial"/>
          <w:sz w:val="18"/>
          <w:szCs w:val="18"/>
        </w:rPr>
        <w:t xml:space="preserve">During assessments you are to raise your hand if you have a </w:t>
      </w:r>
      <w:r w:rsidR="004C0A72" w:rsidRPr="00AB21D8">
        <w:rPr>
          <w:rFonts w:ascii="Arial" w:hAnsi="Arial" w:cs="Arial"/>
          <w:sz w:val="18"/>
          <w:szCs w:val="18"/>
        </w:rPr>
        <w:t>question,</w:t>
      </w:r>
      <w:r w:rsidRPr="00AB21D8">
        <w:rPr>
          <w:rFonts w:ascii="Arial" w:hAnsi="Arial" w:cs="Arial"/>
          <w:sz w:val="18"/>
          <w:szCs w:val="18"/>
        </w:rPr>
        <w:t xml:space="preserve"> and I will come to you. Always bring a book to read after you finish your test because not everyone will finish the test at the same time.</w:t>
      </w:r>
    </w:p>
    <w:p w14:paraId="2AB2BEE9" w14:textId="08FD6C51" w:rsidR="00487255" w:rsidRPr="00AB21D8" w:rsidRDefault="00487255" w:rsidP="00487255">
      <w:pPr>
        <w:numPr>
          <w:ilvl w:val="0"/>
          <w:numId w:val="12"/>
        </w:numPr>
        <w:rPr>
          <w:rFonts w:ascii="Arial" w:hAnsi="Arial" w:cs="Arial"/>
          <w:sz w:val="18"/>
          <w:szCs w:val="18"/>
        </w:rPr>
      </w:pPr>
      <w:r w:rsidRPr="00AB21D8">
        <w:rPr>
          <w:rFonts w:ascii="Arial" w:hAnsi="Arial" w:cs="Arial"/>
          <w:sz w:val="18"/>
          <w:szCs w:val="18"/>
        </w:rPr>
        <w:t xml:space="preserve">During class work, raise your hand and I will come to you and if I am with another student, wait patiently and I will </w:t>
      </w:r>
      <w:r w:rsidR="004C0A72" w:rsidRPr="00AB21D8">
        <w:rPr>
          <w:rFonts w:ascii="Arial" w:hAnsi="Arial" w:cs="Arial"/>
          <w:sz w:val="18"/>
          <w:szCs w:val="18"/>
        </w:rPr>
        <w:t>answer</w:t>
      </w:r>
      <w:r w:rsidRPr="00AB21D8">
        <w:rPr>
          <w:rFonts w:ascii="Arial" w:hAnsi="Arial" w:cs="Arial"/>
          <w:sz w:val="18"/>
          <w:szCs w:val="18"/>
        </w:rPr>
        <w:t xml:space="preserve"> your question.</w:t>
      </w:r>
    </w:p>
    <w:p w14:paraId="2652C22B" w14:textId="6DC03768" w:rsidR="00487255" w:rsidRPr="00AB21D8" w:rsidRDefault="00487255" w:rsidP="00487255">
      <w:pPr>
        <w:numPr>
          <w:ilvl w:val="0"/>
          <w:numId w:val="13"/>
        </w:numPr>
        <w:rPr>
          <w:rFonts w:ascii="Arial" w:hAnsi="Arial" w:cs="Arial"/>
          <w:b/>
          <w:sz w:val="18"/>
          <w:szCs w:val="18"/>
        </w:rPr>
      </w:pPr>
      <w:r w:rsidRPr="00AB21D8">
        <w:rPr>
          <w:rFonts w:ascii="Arial" w:hAnsi="Arial" w:cs="Arial"/>
          <w:sz w:val="18"/>
          <w:szCs w:val="18"/>
        </w:rPr>
        <w:t xml:space="preserve">If you are absent, it is your responsibility to check with me to see which assignments you missed. </w:t>
      </w:r>
      <w:r w:rsidRPr="00AB21D8">
        <w:rPr>
          <w:rFonts w:ascii="Arial" w:hAnsi="Arial" w:cs="Arial"/>
          <w:b/>
          <w:sz w:val="18"/>
          <w:szCs w:val="18"/>
        </w:rPr>
        <w:t>It is your responsibility to complete the assignments within five days.</w:t>
      </w:r>
    </w:p>
    <w:p w14:paraId="4FEFB713" w14:textId="7B56F9DD" w:rsidR="00487255" w:rsidRPr="00AB21D8" w:rsidRDefault="00487255" w:rsidP="00487255">
      <w:pPr>
        <w:numPr>
          <w:ilvl w:val="0"/>
          <w:numId w:val="13"/>
        </w:numPr>
        <w:rPr>
          <w:rFonts w:ascii="Arial" w:hAnsi="Arial" w:cs="Arial"/>
          <w:sz w:val="18"/>
          <w:szCs w:val="18"/>
        </w:rPr>
      </w:pPr>
      <w:r w:rsidRPr="00AB21D8">
        <w:rPr>
          <w:rFonts w:ascii="Arial" w:hAnsi="Arial" w:cs="Arial"/>
          <w:sz w:val="18"/>
          <w:szCs w:val="18"/>
        </w:rPr>
        <w:t>Do not stand up, pack your book bag, clear off your desk or leave the classroom until instructed to do so.</w:t>
      </w:r>
    </w:p>
    <w:p w14:paraId="3A4F2A5F" w14:textId="1B515BB8" w:rsidR="00487255" w:rsidRPr="00AB21D8" w:rsidRDefault="00487255" w:rsidP="00487255">
      <w:pPr>
        <w:numPr>
          <w:ilvl w:val="0"/>
          <w:numId w:val="13"/>
        </w:numPr>
        <w:rPr>
          <w:rFonts w:ascii="Arial" w:hAnsi="Arial" w:cs="Arial"/>
          <w:sz w:val="18"/>
          <w:szCs w:val="18"/>
        </w:rPr>
      </w:pPr>
      <w:r w:rsidRPr="00AB21D8">
        <w:rPr>
          <w:rFonts w:ascii="Arial" w:hAnsi="Arial" w:cs="Arial"/>
          <w:sz w:val="18"/>
          <w:szCs w:val="18"/>
        </w:rPr>
        <w:t>During a fire or tornado drill, remain calm and walk quietly to our designated areas.</w:t>
      </w:r>
    </w:p>
    <w:p w14:paraId="0A194985" w14:textId="3472098D" w:rsidR="00487255" w:rsidRPr="00AB21D8" w:rsidRDefault="00487255" w:rsidP="00487255">
      <w:pPr>
        <w:numPr>
          <w:ilvl w:val="0"/>
          <w:numId w:val="13"/>
        </w:numPr>
        <w:rPr>
          <w:rFonts w:ascii="Arial" w:hAnsi="Arial" w:cs="Arial"/>
          <w:sz w:val="18"/>
          <w:szCs w:val="18"/>
        </w:rPr>
      </w:pPr>
      <w:r w:rsidRPr="00AB21D8">
        <w:rPr>
          <w:rFonts w:ascii="Arial" w:hAnsi="Arial" w:cs="Arial"/>
          <w:sz w:val="18"/>
          <w:szCs w:val="18"/>
        </w:rPr>
        <w:t xml:space="preserve">During any </w:t>
      </w:r>
      <w:r w:rsidR="00AB21D8" w:rsidRPr="00AB21D8">
        <w:rPr>
          <w:rFonts w:ascii="Arial" w:hAnsi="Arial" w:cs="Arial"/>
          <w:sz w:val="18"/>
          <w:szCs w:val="18"/>
        </w:rPr>
        <w:t>announcements,</w:t>
      </w:r>
      <w:r w:rsidRPr="00AB21D8">
        <w:rPr>
          <w:rFonts w:ascii="Arial" w:hAnsi="Arial" w:cs="Arial"/>
          <w:sz w:val="18"/>
          <w:szCs w:val="18"/>
        </w:rPr>
        <w:t xml:space="preserve"> be quiet and listen until they are finished.</w:t>
      </w:r>
    </w:p>
    <w:p w14:paraId="07261FFA" w14:textId="1730D947" w:rsidR="00487255" w:rsidRPr="00AB21D8" w:rsidRDefault="00BA7730" w:rsidP="00487255">
      <w:pPr>
        <w:rPr>
          <w:rFonts w:ascii="Arial" w:hAnsi="Arial" w:cs="Arial"/>
          <w:sz w:val="18"/>
          <w:szCs w:val="18"/>
        </w:rPr>
      </w:pPr>
      <w:r w:rsidRPr="00AB21D8">
        <w:rPr>
          <w:rFonts w:ascii="Arial" w:eastAsia="Arial" w:hAnsi="Arial" w:cs="Arial"/>
          <w:b/>
          <w:noProof/>
          <w:sz w:val="18"/>
          <w:szCs w:val="18"/>
        </w:rPr>
        <mc:AlternateContent>
          <mc:Choice Requires="wps">
            <w:drawing>
              <wp:anchor distT="0" distB="0" distL="114300" distR="114300" simplePos="0" relativeHeight="251658249" behindDoc="0" locked="0" layoutInCell="1" allowOverlap="1" wp14:anchorId="0209FE15" wp14:editId="363705A5">
                <wp:simplePos x="0" y="0"/>
                <wp:positionH relativeFrom="margin">
                  <wp:posOffset>-38100</wp:posOffset>
                </wp:positionH>
                <wp:positionV relativeFrom="paragraph">
                  <wp:posOffset>92710</wp:posOffset>
                </wp:positionV>
                <wp:extent cx="5895975" cy="232913"/>
                <wp:effectExtent l="0" t="0" r="28575" b="15240"/>
                <wp:wrapNone/>
                <wp:docPr id="9" name="Rectangle 9"/>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64E8C78A" w14:textId="6CF98300" w:rsidR="00AB21D8" w:rsidRPr="002C659E" w:rsidRDefault="00AB21D8" w:rsidP="00AB21D8">
                            <w:pPr>
                              <w:rPr>
                                <w:rFonts w:ascii="Arial" w:hAnsi="Arial" w:cs="Arial"/>
                                <w:b/>
                                <w:color w:val="FFFFFF" w:themeColor="background1"/>
                                <w:sz w:val="16"/>
                                <w:szCs w:val="16"/>
                              </w:rPr>
                            </w:pPr>
                            <w:r>
                              <w:rPr>
                                <w:rFonts w:ascii="Arial" w:hAnsi="Arial" w:cs="Arial"/>
                                <w:b/>
                                <w:color w:val="FFFFFF" w:themeColor="background1"/>
                                <w:sz w:val="16"/>
                                <w:szCs w:val="16"/>
                              </w:rPr>
                              <w:t>REQUIRED MATERIALS</w:t>
                            </w:r>
                          </w:p>
                          <w:p w14:paraId="513BE900" w14:textId="77777777" w:rsidR="00AB21D8" w:rsidRPr="002C659E" w:rsidRDefault="00AB21D8" w:rsidP="00AB21D8">
                            <w:pPr>
                              <w:rPr>
                                <w:rFonts w:ascii="Arial" w:hAnsi="Arial" w:cs="Arial"/>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9FE15" id="Rectangle 9" o:spid="_x0000_s1034" style="position:absolute;margin-left:-3pt;margin-top:7.3pt;width:464.25pt;height:18.3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" fillcolor="#7f7f7f" strokecolor="#385d8a" strokeweight="2pt">
                <v:textbox>
                  <w:txbxContent>
                    <w:p w14:paraId="64E8C78A" w14:textId="6CF98300" w:rsidR="00AB21D8" w:rsidRPr="002C659E" w:rsidRDefault="00AB21D8" w:rsidP="00AB21D8">
                      <w:pPr>
                        <w:rPr>
                          <w:rFonts w:ascii="Arial" w:hAnsi="Arial" w:cs="Arial"/>
                          <w:b/>
                          <w:color w:val="FFFFFF" w:themeColor="background1"/>
                          <w:sz w:val="16"/>
                          <w:szCs w:val="16"/>
                        </w:rPr>
                      </w:pPr>
                      <w:r>
                        <w:rPr>
                          <w:rFonts w:ascii="Arial" w:hAnsi="Arial" w:cs="Arial"/>
                          <w:b/>
                          <w:color w:val="FFFFFF" w:themeColor="background1"/>
                          <w:sz w:val="16"/>
                          <w:szCs w:val="16"/>
                        </w:rPr>
                        <w:t>REQUIRED MATERIALS</w:t>
                      </w:r>
                    </w:p>
                    <w:p w14:paraId="513BE900" w14:textId="77777777" w:rsidR="00AB21D8" w:rsidRPr="002C659E" w:rsidRDefault="00AB21D8" w:rsidP="00AB21D8">
                      <w:pPr>
                        <w:rPr>
                          <w:rFonts w:ascii="Arial" w:hAnsi="Arial" w:cs="Arial"/>
                          <w:b/>
                          <w:color w:val="FFFFFF" w:themeColor="background1"/>
                          <w:sz w:val="16"/>
                          <w:szCs w:val="16"/>
                        </w:rPr>
                      </w:pPr>
                    </w:p>
                  </w:txbxContent>
                </v:textbox>
                <w10:wrap anchorx="margin"/>
              </v:rect>
            </w:pict>
          </mc:Fallback>
        </mc:AlternateContent>
      </w:r>
    </w:p>
    <w:p w14:paraId="17E62414" w14:textId="77777777" w:rsidR="00487255" w:rsidRDefault="00487255" w:rsidP="00487255">
      <w:pPr>
        <w:rPr>
          <w:rFonts w:ascii="Arial" w:hAnsi="Arial" w:cs="Arial"/>
          <w:sz w:val="18"/>
          <w:szCs w:val="18"/>
        </w:rPr>
      </w:pPr>
    </w:p>
    <w:p w14:paraId="13ACB8F0" w14:textId="77777777" w:rsidR="00BA7730" w:rsidRDefault="00BA7730" w:rsidP="00487255">
      <w:pPr>
        <w:rPr>
          <w:rFonts w:ascii="Arial" w:hAnsi="Arial" w:cs="Arial"/>
          <w:sz w:val="18"/>
          <w:szCs w:val="18"/>
        </w:rPr>
      </w:pPr>
    </w:p>
    <w:p w14:paraId="720076E3" w14:textId="67C9299B" w:rsidR="00BA7730" w:rsidRDefault="005A6629" w:rsidP="00BA7730">
      <w:pPr>
        <w:pStyle w:val="ListParagraph"/>
        <w:numPr>
          <w:ilvl w:val="0"/>
          <w:numId w:val="24"/>
        </w:numPr>
        <w:rPr>
          <w:rFonts w:ascii="Arial" w:hAnsi="Arial" w:cs="Arial"/>
          <w:sz w:val="18"/>
          <w:szCs w:val="18"/>
        </w:rPr>
      </w:pPr>
      <w:r>
        <w:rPr>
          <w:rFonts w:ascii="Arial" w:hAnsi="Arial" w:cs="Arial"/>
          <w:sz w:val="18"/>
          <w:szCs w:val="18"/>
        </w:rPr>
        <w:t>Notebook, with dividers and college ruled paper</w:t>
      </w:r>
    </w:p>
    <w:p w14:paraId="7D1BD86E" w14:textId="0442E5E7" w:rsidR="00BA7730" w:rsidRDefault="00BA7730" w:rsidP="00BA7730">
      <w:pPr>
        <w:pStyle w:val="ListParagraph"/>
        <w:numPr>
          <w:ilvl w:val="0"/>
          <w:numId w:val="24"/>
        </w:numPr>
        <w:rPr>
          <w:rFonts w:ascii="Arial" w:hAnsi="Arial" w:cs="Arial"/>
          <w:sz w:val="18"/>
          <w:szCs w:val="18"/>
        </w:rPr>
      </w:pPr>
      <w:r>
        <w:rPr>
          <w:rFonts w:ascii="Arial" w:hAnsi="Arial" w:cs="Arial"/>
          <w:sz w:val="18"/>
          <w:szCs w:val="18"/>
        </w:rPr>
        <w:t>Pencils</w:t>
      </w:r>
    </w:p>
    <w:p w14:paraId="2A801452" w14:textId="3C16FFE2" w:rsidR="00BA7730" w:rsidRDefault="00BA7730" w:rsidP="00BA7730">
      <w:pPr>
        <w:pStyle w:val="ListParagraph"/>
        <w:numPr>
          <w:ilvl w:val="0"/>
          <w:numId w:val="24"/>
        </w:numPr>
        <w:rPr>
          <w:rFonts w:ascii="Arial" w:hAnsi="Arial" w:cs="Arial"/>
          <w:sz w:val="18"/>
          <w:szCs w:val="18"/>
        </w:rPr>
      </w:pPr>
      <w:r>
        <w:rPr>
          <w:rFonts w:ascii="Arial" w:hAnsi="Arial" w:cs="Arial"/>
          <w:sz w:val="18"/>
          <w:szCs w:val="18"/>
        </w:rPr>
        <w:t>Chromebook</w:t>
      </w:r>
    </w:p>
    <w:p w14:paraId="6C27B846" w14:textId="13C17A5C" w:rsidR="005A6629" w:rsidRDefault="005A6629" w:rsidP="00BA7730">
      <w:pPr>
        <w:pStyle w:val="ListParagraph"/>
        <w:numPr>
          <w:ilvl w:val="0"/>
          <w:numId w:val="24"/>
        </w:numPr>
        <w:rPr>
          <w:rFonts w:ascii="Arial" w:hAnsi="Arial" w:cs="Arial"/>
          <w:sz w:val="18"/>
          <w:szCs w:val="18"/>
        </w:rPr>
      </w:pPr>
      <w:r>
        <w:rPr>
          <w:rFonts w:ascii="Arial" w:hAnsi="Arial" w:cs="Arial"/>
          <w:sz w:val="18"/>
          <w:szCs w:val="18"/>
        </w:rPr>
        <w:t>Headphones</w:t>
      </w:r>
    </w:p>
    <w:p w14:paraId="42DD9778" w14:textId="65B50CA1" w:rsidR="005A6629" w:rsidRDefault="005A6629" w:rsidP="00BA7730">
      <w:pPr>
        <w:pStyle w:val="ListParagraph"/>
        <w:numPr>
          <w:ilvl w:val="0"/>
          <w:numId w:val="24"/>
        </w:numPr>
        <w:rPr>
          <w:rFonts w:ascii="Arial" w:hAnsi="Arial" w:cs="Arial"/>
          <w:sz w:val="18"/>
          <w:szCs w:val="18"/>
        </w:rPr>
      </w:pPr>
      <w:r>
        <w:rPr>
          <w:rFonts w:ascii="Arial" w:hAnsi="Arial" w:cs="Arial"/>
          <w:sz w:val="18"/>
          <w:szCs w:val="18"/>
        </w:rPr>
        <w:t>Crayons, Colored Pencils, or Markers</w:t>
      </w:r>
    </w:p>
    <w:p w14:paraId="6E393F97" w14:textId="2341BD53" w:rsidR="005A6629" w:rsidRDefault="005A6629" w:rsidP="00BA7730">
      <w:pPr>
        <w:pStyle w:val="ListParagraph"/>
        <w:numPr>
          <w:ilvl w:val="0"/>
          <w:numId w:val="24"/>
        </w:numPr>
        <w:rPr>
          <w:rFonts w:ascii="Arial" w:hAnsi="Arial" w:cs="Arial"/>
          <w:sz w:val="18"/>
          <w:szCs w:val="18"/>
        </w:rPr>
      </w:pPr>
      <w:r>
        <w:rPr>
          <w:rFonts w:ascii="Arial" w:hAnsi="Arial" w:cs="Arial"/>
          <w:sz w:val="18"/>
          <w:szCs w:val="18"/>
        </w:rPr>
        <w:t>Notecards</w:t>
      </w:r>
    </w:p>
    <w:p w14:paraId="048385BD" w14:textId="704602AC" w:rsidR="005A6629" w:rsidRPr="005A6629" w:rsidRDefault="005A6629" w:rsidP="005A6629">
      <w:pPr>
        <w:pStyle w:val="ListParagraph"/>
        <w:numPr>
          <w:ilvl w:val="0"/>
          <w:numId w:val="24"/>
        </w:numPr>
        <w:rPr>
          <w:rFonts w:ascii="Arial" w:hAnsi="Arial" w:cs="Arial"/>
          <w:sz w:val="18"/>
          <w:szCs w:val="18"/>
        </w:rPr>
      </w:pPr>
      <w:r>
        <w:rPr>
          <w:rFonts w:ascii="Arial" w:hAnsi="Arial" w:cs="Arial"/>
          <w:sz w:val="18"/>
          <w:szCs w:val="18"/>
        </w:rPr>
        <w:t>Glue, Ruler, and Graphing Paper</w:t>
      </w:r>
    </w:p>
    <w:p w14:paraId="2071A9F9" w14:textId="77777777" w:rsidR="00BA7730" w:rsidRPr="004613A2" w:rsidRDefault="00BA7730" w:rsidP="00BA7730">
      <w:pPr>
        <w:spacing w:after="200" w:line="276" w:lineRule="auto"/>
        <w:rPr>
          <w:rFonts w:ascii="Arial" w:hAnsi="Arial" w:cs="Arial"/>
          <w:sz w:val="18"/>
          <w:szCs w:val="18"/>
        </w:rPr>
      </w:pPr>
      <w:r w:rsidRPr="00AB21D8">
        <w:rPr>
          <w:rFonts w:eastAsia="Arial"/>
          <w:noProof/>
        </w:rPr>
        <mc:AlternateContent>
          <mc:Choice Requires="wps">
            <w:drawing>
              <wp:anchor distT="0" distB="0" distL="114300" distR="114300" simplePos="0" relativeHeight="251658251" behindDoc="0" locked="0" layoutInCell="1" allowOverlap="1" wp14:anchorId="28FF5BC2" wp14:editId="676FF3AC">
                <wp:simplePos x="0" y="0"/>
                <wp:positionH relativeFrom="margin">
                  <wp:posOffset>0</wp:posOffset>
                </wp:positionH>
                <wp:positionV relativeFrom="paragraph">
                  <wp:posOffset>0</wp:posOffset>
                </wp:positionV>
                <wp:extent cx="5895975" cy="232913"/>
                <wp:effectExtent l="0" t="0" r="28575" b="15240"/>
                <wp:wrapNone/>
                <wp:docPr id="11" name="Rectangle 11"/>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4512CC3A" w14:textId="77777777" w:rsidR="00BA7730" w:rsidRPr="002C659E" w:rsidRDefault="00BA7730" w:rsidP="00BA7730">
                            <w:pPr>
                              <w:rPr>
                                <w:rFonts w:ascii="Arial" w:hAnsi="Arial" w:cs="Arial"/>
                                <w:b/>
                                <w:color w:val="FFFFFF" w:themeColor="background1"/>
                                <w:sz w:val="16"/>
                                <w:szCs w:val="16"/>
                              </w:rPr>
                            </w:pPr>
                            <w:r>
                              <w:rPr>
                                <w:rFonts w:ascii="Arial" w:hAnsi="Arial" w:cs="Arial"/>
                                <w:b/>
                                <w:color w:val="FFFFFF" w:themeColor="background1"/>
                                <w:sz w:val="16"/>
                                <w:szCs w:val="16"/>
                              </w:rPr>
                              <w:t>PLAGIARISM, CHEATING, AND THE USE OF AI &amp; MATH APPS</w:t>
                            </w:r>
                          </w:p>
                          <w:p w14:paraId="7D31A140" w14:textId="77777777" w:rsidR="00BA7730" w:rsidRPr="002C659E" w:rsidRDefault="00BA7730" w:rsidP="00BA7730">
                            <w:pPr>
                              <w:rPr>
                                <w:rFonts w:ascii="Arial" w:hAnsi="Arial" w:cs="Arial"/>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F5BC2" id="Rectangle 11" o:spid="_x0000_s1035" style="position:absolute;margin-left:0;margin-top:0;width:464.25pt;height:18.3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" fillcolor="#7f7f7f" strokecolor="#385d8a" strokeweight="2pt">
                <v:textbox>
                  <w:txbxContent>
                    <w:p w14:paraId="4512CC3A" w14:textId="77777777" w:rsidR="00BA7730" w:rsidRPr="002C659E" w:rsidRDefault="00BA7730" w:rsidP="00BA7730">
                      <w:pPr>
                        <w:rPr>
                          <w:rFonts w:ascii="Arial" w:hAnsi="Arial" w:cs="Arial"/>
                          <w:b/>
                          <w:color w:val="FFFFFF" w:themeColor="background1"/>
                          <w:sz w:val="16"/>
                          <w:szCs w:val="16"/>
                        </w:rPr>
                      </w:pPr>
                      <w:r>
                        <w:rPr>
                          <w:rFonts w:ascii="Arial" w:hAnsi="Arial" w:cs="Arial"/>
                          <w:b/>
                          <w:color w:val="FFFFFF" w:themeColor="background1"/>
                          <w:sz w:val="16"/>
                          <w:szCs w:val="16"/>
                        </w:rPr>
                        <w:t>PLAGIARISM, CHEATING, AND THE USE OF AI &amp; MATH APPS</w:t>
                      </w:r>
                    </w:p>
                    <w:p w14:paraId="7D31A140" w14:textId="77777777" w:rsidR="00BA7730" w:rsidRPr="002C659E" w:rsidRDefault="00BA7730" w:rsidP="00BA7730">
                      <w:pPr>
                        <w:rPr>
                          <w:rFonts w:ascii="Arial" w:hAnsi="Arial" w:cs="Arial"/>
                          <w:b/>
                          <w:color w:val="FFFFFF" w:themeColor="background1"/>
                          <w:sz w:val="16"/>
                          <w:szCs w:val="16"/>
                        </w:rPr>
                      </w:pPr>
                    </w:p>
                  </w:txbxContent>
                </v:textbox>
                <w10:wrap anchorx="margin"/>
              </v:rect>
            </w:pict>
          </mc:Fallback>
        </mc:AlternateContent>
      </w:r>
    </w:p>
    <w:p w14:paraId="43928555" w14:textId="77777777" w:rsidR="00BA7730" w:rsidRDefault="00BA7730" w:rsidP="00BA7730">
      <w:pPr>
        <w:rPr>
          <w:rFonts w:ascii="Arial" w:hAnsi="Arial" w:cs="Arial"/>
          <w:sz w:val="18"/>
          <w:szCs w:val="18"/>
        </w:rPr>
      </w:pPr>
    </w:p>
    <w:p w14:paraId="6711D97B" w14:textId="77777777" w:rsidR="00BA7730" w:rsidRDefault="00BA7730" w:rsidP="00BA7730">
      <w:r>
        <w:t xml:space="preserve">Plagiarism is taking the ideas or writings of others and presenting them as if they were the student’s original thoughts. Students are not to plagiarize written math assignments. </w:t>
      </w:r>
    </w:p>
    <w:p w14:paraId="32D12817" w14:textId="77777777" w:rsidR="00BA7730" w:rsidRDefault="00BA7730" w:rsidP="00BA7730"/>
    <w:p w14:paraId="0092FBAC" w14:textId="5C41E2BE" w:rsidR="00BA7730" w:rsidRDefault="00BA7730" w:rsidP="00BA7730">
      <w:r>
        <w:t xml:space="preserve">Cheating is talking or passing papers between students during a test, giving and/or receiving answers, and the use of math apps/software/AI/google to find answers without solving yourself. </w:t>
      </w:r>
    </w:p>
    <w:p w14:paraId="21CDABCF" w14:textId="77777777" w:rsidR="00BA7730" w:rsidRDefault="00BA7730" w:rsidP="00BA7730">
      <w:r>
        <w:t xml:space="preserve">Cheating will </w:t>
      </w:r>
      <w:r>
        <w:rPr>
          <w:b/>
          <w:bCs/>
        </w:rPr>
        <w:t xml:space="preserve">NOT </w:t>
      </w:r>
      <w:r>
        <w:t xml:space="preserve">be tolerated! If any portion of an assignment is created or obtained through cheating or plagiarism, the teacher will assign a “0” for the assignment with no opportunity to improve the grade. </w:t>
      </w:r>
    </w:p>
    <w:p w14:paraId="6A44F220" w14:textId="77777777" w:rsidR="00BA7730" w:rsidRDefault="00BA7730" w:rsidP="00BA7730">
      <w:pPr>
        <w:rPr>
          <w:b/>
          <w:bCs/>
        </w:rPr>
      </w:pPr>
    </w:p>
    <w:p w14:paraId="7209975E" w14:textId="77777777" w:rsidR="00BA7730" w:rsidRDefault="00BA7730" w:rsidP="00BA7730">
      <w:pPr>
        <w:rPr>
          <w:b/>
          <w:bCs/>
        </w:rPr>
      </w:pPr>
      <w:r>
        <w:rPr>
          <w:b/>
          <w:bCs/>
        </w:rPr>
        <w:t xml:space="preserve">THINK FOR YOURSELF AND DO YOUR OWN WORK! </w:t>
      </w:r>
    </w:p>
    <w:p w14:paraId="7500DC4B" w14:textId="04CF0E17" w:rsidR="00BA7730" w:rsidRDefault="004C0A72" w:rsidP="00BA7730">
      <w:pPr>
        <w:rPr>
          <w:rFonts w:ascii="Arial" w:eastAsia="Arial" w:hAnsi="Arial" w:cs="Arial"/>
          <w:b/>
          <w:sz w:val="18"/>
          <w:szCs w:val="18"/>
        </w:rPr>
      </w:pPr>
      <w:r w:rsidRPr="00AB21D8">
        <w:rPr>
          <w:rFonts w:ascii="Arial" w:eastAsia="Arial" w:hAnsi="Arial" w:cs="Arial"/>
          <w:b/>
          <w:noProof/>
          <w:sz w:val="18"/>
          <w:szCs w:val="18"/>
        </w:rPr>
        <mc:AlternateContent>
          <mc:Choice Requires="wps">
            <w:drawing>
              <wp:anchor distT="0" distB="0" distL="114300" distR="114300" simplePos="0" relativeHeight="251658252" behindDoc="0" locked="0" layoutInCell="1" allowOverlap="1" wp14:anchorId="4CE3F14A" wp14:editId="6C61A12F">
                <wp:simplePos x="0" y="0"/>
                <wp:positionH relativeFrom="margin">
                  <wp:posOffset>7620</wp:posOffset>
                </wp:positionH>
                <wp:positionV relativeFrom="paragraph">
                  <wp:posOffset>130810</wp:posOffset>
                </wp:positionV>
                <wp:extent cx="5895975" cy="232410"/>
                <wp:effectExtent l="0" t="0" r="28575" b="15240"/>
                <wp:wrapNone/>
                <wp:docPr id="12" name="Rectangle 12"/>
                <wp:cNvGraphicFramePr/>
                <a:graphic xmlns:a="http://schemas.openxmlformats.org/drawingml/2006/main">
                  <a:graphicData uri="http://schemas.microsoft.com/office/word/2010/wordprocessingShape">
                    <wps:wsp>
                      <wps:cNvSpPr/>
                      <wps:spPr>
                        <a:xfrm>
                          <a:off x="0" y="0"/>
                          <a:ext cx="5895975" cy="232410"/>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591BF422" w14:textId="556DC18B" w:rsidR="00BA7730" w:rsidRPr="002C659E" w:rsidRDefault="004C0A72" w:rsidP="00BA7730">
                            <w:pPr>
                              <w:rPr>
                                <w:rFonts w:ascii="Arial" w:hAnsi="Arial" w:cs="Arial"/>
                                <w:b/>
                                <w:color w:val="FFFFFF" w:themeColor="background1"/>
                                <w:sz w:val="16"/>
                                <w:szCs w:val="16"/>
                              </w:rPr>
                            </w:pPr>
                            <w:r>
                              <w:rPr>
                                <w:rFonts w:ascii="Arial" w:hAnsi="Arial" w:cs="Arial"/>
                                <w:b/>
                                <w:color w:val="FFFFFF" w:themeColor="background1"/>
                                <w:sz w:val="16"/>
                                <w:szCs w:val="16"/>
                              </w:rPr>
                              <w:t>CLASSROOM RESTORATIVE PRACTICES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3F14A" id="Rectangle 12" o:spid="_x0000_s1036" style="position:absolute;margin-left:.6pt;margin-top:10.3pt;width:464.25pt;height:18.3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" fillcolor="#7f7f7f" strokecolor="#385d8a" strokeweight="2pt">
                <v:textbox>
                  <w:txbxContent>
                    <w:p w14:paraId="591BF422" w14:textId="556DC18B" w:rsidR="00BA7730" w:rsidRPr="002C659E" w:rsidRDefault="004C0A72" w:rsidP="00BA7730">
                      <w:pPr>
                        <w:rPr>
                          <w:rFonts w:ascii="Arial" w:hAnsi="Arial" w:cs="Arial"/>
                          <w:b/>
                          <w:color w:val="FFFFFF" w:themeColor="background1"/>
                          <w:sz w:val="16"/>
                          <w:szCs w:val="16"/>
                        </w:rPr>
                      </w:pPr>
                      <w:r>
                        <w:rPr>
                          <w:rFonts w:ascii="Arial" w:hAnsi="Arial" w:cs="Arial"/>
                          <w:b/>
                          <w:color w:val="FFFFFF" w:themeColor="background1"/>
                          <w:sz w:val="16"/>
                          <w:szCs w:val="16"/>
                        </w:rPr>
                        <w:t>CLASSROOM RESTORATIVE PRACTICES</w:t>
                      </w:r>
                    </w:p>
                  </w:txbxContent>
                </v:textbox>
                <w10:wrap anchorx="margin"/>
              </v:rect>
            </w:pict>
          </mc:Fallback>
        </mc:AlternateContent>
      </w:r>
    </w:p>
    <w:p w14:paraId="3D101FDC" w14:textId="72A02597" w:rsidR="00BA7730" w:rsidRDefault="00BA7730" w:rsidP="00BA7730">
      <w:pPr>
        <w:rPr>
          <w:rFonts w:ascii="Arial" w:eastAsia="Arial" w:hAnsi="Arial" w:cs="Arial"/>
          <w:b/>
          <w:sz w:val="18"/>
          <w:szCs w:val="18"/>
        </w:rPr>
      </w:pPr>
    </w:p>
    <w:p w14:paraId="2EA30314" w14:textId="77777777" w:rsidR="00BA7730" w:rsidRDefault="00BA7730" w:rsidP="00BA7730">
      <w:pPr>
        <w:rPr>
          <w:rFonts w:ascii="Arial" w:eastAsia="Arial" w:hAnsi="Arial" w:cs="Arial"/>
          <w:b/>
          <w:sz w:val="18"/>
          <w:szCs w:val="18"/>
        </w:rPr>
      </w:pPr>
    </w:p>
    <w:p w14:paraId="3EB9ED08" w14:textId="770F777F" w:rsidR="00BA7730" w:rsidRPr="00AB21D8" w:rsidRDefault="00BA7730" w:rsidP="00BA7730">
      <w:pPr>
        <w:rPr>
          <w:rFonts w:ascii="Arial" w:eastAsia="Arial" w:hAnsi="Arial" w:cs="Arial"/>
          <w:sz w:val="18"/>
          <w:szCs w:val="18"/>
        </w:rPr>
      </w:pPr>
    </w:p>
    <w:p w14:paraId="63F7BA97" w14:textId="77777777" w:rsidR="004C0A72" w:rsidRDefault="004C0A72" w:rsidP="004C0A72">
      <w:pPr>
        <w:rPr>
          <w:rFonts w:ascii="Arial" w:eastAsia="Arial" w:hAnsi="Arial" w:cs="Arial"/>
          <w:sz w:val="18"/>
          <w:szCs w:val="18"/>
        </w:rPr>
      </w:pPr>
      <w:r w:rsidRPr="004C0A72">
        <w:rPr>
          <w:rFonts w:ascii="Arial" w:eastAsia="Arial" w:hAnsi="Arial" w:cs="Arial"/>
          <w:sz w:val="18"/>
          <w:szCs w:val="18"/>
        </w:rPr>
        <w:t>The restorative practices plan is as</w:t>
      </w:r>
      <w:r>
        <w:rPr>
          <w:rFonts w:ascii="Arial" w:eastAsia="Arial" w:hAnsi="Arial" w:cs="Arial"/>
          <w:sz w:val="18"/>
          <w:szCs w:val="18"/>
        </w:rPr>
        <w:t xml:space="preserve"> </w:t>
      </w:r>
      <w:r w:rsidRPr="004C0A72">
        <w:rPr>
          <w:rFonts w:ascii="Arial" w:eastAsia="Arial" w:hAnsi="Arial" w:cs="Arial"/>
          <w:sz w:val="18"/>
          <w:szCs w:val="18"/>
        </w:rPr>
        <w:t xml:space="preserve">follows: </w:t>
      </w:r>
    </w:p>
    <w:p w14:paraId="5DC4D07F" w14:textId="5406718D" w:rsidR="004C0A72" w:rsidRDefault="004C0A72" w:rsidP="004C0A72">
      <w:pPr>
        <w:rPr>
          <w:rFonts w:ascii="Arial" w:eastAsia="Arial" w:hAnsi="Arial" w:cs="Arial"/>
          <w:sz w:val="18"/>
          <w:szCs w:val="18"/>
        </w:rPr>
      </w:pPr>
      <w:r>
        <w:rPr>
          <w:rFonts w:ascii="Arial" w:eastAsia="Arial" w:hAnsi="Arial" w:cs="Arial"/>
          <w:sz w:val="18"/>
          <w:szCs w:val="18"/>
        </w:rPr>
        <w:t>F</w:t>
      </w:r>
      <w:r w:rsidRPr="004C0A72">
        <w:rPr>
          <w:rFonts w:ascii="Arial" w:eastAsia="Arial" w:hAnsi="Arial" w:cs="Arial"/>
          <w:sz w:val="18"/>
          <w:szCs w:val="18"/>
        </w:rPr>
        <w:t>irst offense—</w:t>
      </w:r>
      <w:r w:rsidR="002613CA">
        <w:rPr>
          <w:rFonts w:ascii="Arial" w:eastAsia="Arial" w:hAnsi="Arial" w:cs="Arial"/>
          <w:sz w:val="18"/>
          <w:szCs w:val="18"/>
        </w:rPr>
        <w:t>Warning</w:t>
      </w:r>
    </w:p>
    <w:p w14:paraId="0B986344" w14:textId="01333DAE" w:rsidR="004C0A72" w:rsidRDefault="004C0A72" w:rsidP="004C0A72">
      <w:pPr>
        <w:rPr>
          <w:rFonts w:ascii="Arial" w:eastAsia="Arial" w:hAnsi="Arial" w:cs="Arial"/>
          <w:sz w:val="18"/>
          <w:szCs w:val="18"/>
        </w:rPr>
      </w:pPr>
      <w:r>
        <w:rPr>
          <w:rFonts w:ascii="Arial" w:eastAsia="Arial" w:hAnsi="Arial" w:cs="Arial"/>
          <w:sz w:val="18"/>
          <w:szCs w:val="18"/>
        </w:rPr>
        <w:t>S</w:t>
      </w:r>
      <w:r w:rsidRPr="004C0A72">
        <w:rPr>
          <w:rFonts w:ascii="Arial" w:eastAsia="Arial" w:hAnsi="Arial" w:cs="Arial"/>
          <w:sz w:val="18"/>
          <w:szCs w:val="18"/>
        </w:rPr>
        <w:t>econd</w:t>
      </w:r>
      <w:r>
        <w:rPr>
          <w:rFonts w:ascii="Arial" w:eastAsia="Arial" w:hAnsi="Arial" w:cs="Arial"/>
          <w:sz w:val="18"/>
          <w:szCs w:val="18"/>
        </w:rPr>
        <w:t xml:space="preserve"> </w:t>
      </w:r>
      <w:r w:rsidRPr="004C0A72">
        <w:rPr>
          <w:rFonts w:ascii="Arial" w:eastAsia="Arial" w:hAnsi="Arial" w:cs="Arial"/>
          <w:sz w:val="18"/>
          <w:szCs w:val="18"/>
        </w:rPr>
        <w:t xml:space="preserve">offense- </w:t>
      </w:r>
      <w:r w:rsidR="002613CA">
        <w:rPr>
          <w:rFonts w:ascii="Arial" w:eastAsia="Arial" w:hAnsi="Arial" w:cs="Arial"/>
          <w:sz w:val="18"/>
          <w:szCs w:val="18"/>
        </w:rPr>
        <w:t>Parent Contacted</w:t>
      </w:r>
    </w:p>
    <w:p w14:paraId="0B2EA3DC" w14:textId="5C05A6FE" w:rsidR="004C0A72" w:rsidRDefault="004C0A72" w:rsidP="004C0A72">
      <w:pPr>
        <w:rPr>
          <w:rFonts w:ascii="Arial" w:eastAsia="Arial" w:hAnsi="Arial" w:cs="Arial"/>
          <w:sz w:val="18"/>
          <w:szCs w:val="18"/>
        </w:rPr>
      </w:pPr>
      <w:r w:rsidRPr="004C0A72">
        <w:rPr>
          <w:rFonts w:ascii="Arial" w:eastAsia="Arial" w:hAnsi="Arial" w:cs="Arial"/>
          <w:sz w:val="18"/>
          <w:szCs w:val="18"/>
        </w:rPr>
        <w:t>Third</w:t>
      </w:r>
      <w:r>
        <w:rPr>
          <w:rFonts w:ascii="Arial" w:eastAsia="Arial" w:hAnsi="Arial" w:cs="Arial"/>
          <w:sz w:val="18"/>
          <w:szCs w:val="18"/>
        </w:rPr>
        <w:t xml:space="preserve"> </w:t>
      </w:r>
      <w:r w:rsidRPr="004C0A72">
        <w:rPr>
          <w:rFonts w:ascii="Arial" w:eastAsia="Arial" w:hAnsi="Arial" w:cs="Arial"/>
          <w:sz w:val="18"/>
          <w:szCs w:val="18"/>
        </w:rPr>
        <w:t>offense—</w:t>
      </w:r>
      <w:r w:rsidR="002613CA">
        <w:rPr>
          <w:rFonts w:ascii="Arial" w:eastAsia="Arial" w:hAnsi="Arial" w:cs="Arial"/>
          <w:sz w:val="18"/>
          <w:szCs w:val="18"/>
        </w:rPr>
        <w:t>S</w:t>
      </w:r>
      <w:r w:rsidRPr="004C0A72">
        <w:rPr>
          <w:rFonts w:ascii="Arial" w:eastAsia="Arial" w:hAnsi="Arial" w:cs="Arial"/>
          <w:sz w:val="18"/>
          <w:szCs w:val="18"/>
        </w:rPr>
        <w:t>tudent-written plan to change</w:t>
      </w:r>
      <w:r>
        <w:rPr>
          <w:rFonts w:ascii="Arial" w:eastAsia="Arial" w:hAnsi="Arial" w:cs="Arial"/>
          <w:sz w:val="18"/>
          <w:szCs w:val="18"/>
        </w:rPr>
        <w:t xml:space="preserve"> </w:t>
      </w:r>
      <w:r w:rsidRPr="004C0A72">
        <w:rPr>
          <w:rFonts w:ascii="Arial" w:eastAsia="Arial" w:hAnsi="Arial" w:cs="Arial"/>
          <w:sz w:val="18"/>
          <w:szCs w:val="18"/>
        </w:rPr>
        <w:t xml:space="preserve">behavior and sign by parent </w:t>
      </w:r>
    </w:p>
    <w:p w14:paraId="28DCC70D" w14:textId="4062231C" w:rsidR="004C0A72" w:rsidRDefault="004C0A72" w:rsidP="004C0A72">
      <w:pPr>
        <w:rPr>
          <w:rFonts w:ascii="Arial" w:eastAsia="Arial" w:hAnsi="Arial" w:cs="Arial"/>
          <w:sz w:val="18"/>
          <w:szCs w:val="18"/>
        </w:rPr>
      </w:pPr>
      <w:r>
        <w:rPr>
          <w:rFonts w:ascii="Arial" w:eastAsia="Arial" w:hAnsi="Arial" w:cs="Arial"/>
          <w:sz w:val="18"/>
          <w:szCs w:val="18"/>
        </w:rPr>
        <w:t>F</w:t>
      </w:r>
      <w:r w:rsidRPr="004C0A72">
        <w:rPr>
          <w:rFonts w:ascii="Arial" w:eastAsia="Arial" w:hAnsi="Arial" w:cs="Arial"/>
          <w:sz w:val="18"/>
          <w:szCs w:val="18"/>
        </w:rPr>
        <w:t>ourth</w:t>
      </w:r>
      <w:r>
        <w:rPr>
          <w:rFonts w:ascii="Arial" w:eastAsia="Arial" w:hAnsi="Arial" w:cs="Arial"/>
          <w:sz w:val="18"/>
          <w:szCs w:val="18"/>
        </w:rPr>
        <w:t xml:space="preserve"> </w:t>
      </w:r>
      <w:r w:rsidRPr="004C0A72">
        <w:rPr>
          <w:rFonts w:ascii="Arial" w:eastAsia="Arial" w:hAnsi="Arial" w:cs="Arial"/>
          <w:sz w:val="18"/>
          <w:szCs w:val="18"/>
        </w:rPr>
        <w:t>offense—</w:t>
      </w:r>
      <w:r w:rsidR="002613CA">
        <w:rPr>
          <w:rFonts w:ascii="Arial" w:eastAsia="Arial" w:hAnsi="Arial" w:cs="Arial"/>
          <w:sz w:val="18"/>
          <w:szCs w:val="18"/>
        </w:rPr>
        <w:t>D</w:t>
      </w:r>
      <w:r w:rsidRPr="004C0A72">
        <w:rPr>
          <w:rFonts w:ascii="Arial" w:eastAsia="Arial" w:hAnsi="Arial" w:cs="Arial"/>
          <w:sz w:val="18"/>
          <w:szCs w:val="18"/>
        </w:rPr>
        <w:t>etention/parent contacted</w:t>
      </w:r>
      <w:r w:rsidR="002613CA">
        <w:rPr>
          <w:rFonts w:ascii="Arial" w:eastAsia="Arial" w:hAnsi="Arial" w:cs="Arial"/>
          <w:sz w:val="18"/>
          <w:szCs w:val="18"/>
        </w:rPr>
        <w:t>.</w:t>
      </w:r>
    </w:p>
    <w:p w14:paraId="11EAED7D" w14:textId="5216D0D8" w:rsidR="004C0A72" w:rsidRDefault="004C0A72" w:rsidP="004C0A72">
      <w:pPr>
        <w:rPr>
          <w:rFonts w:ascii="Arial" w:eastAsia="Arial" w:hAnsi="Arial" w:cs="Arial"/>
          <w:sz w:val="18"/>
          <w:szCs w:val="18"/>
        </w:rPr>
      </w:pPr>
      <w:r w:rsidRPr="004C0A72">
        <w:rPr>
          <w:rFonts w:ascii="Arial" w:eastAsia="Arial" w:hAnsi="Arial" w:cs="Arial"/>
          <w:sz w:val="18"/>
          <w:szCs w:val="18"/>
        </w:rPr>
        <w:t>Fifth</w:t>
      </w:r>
      <w:r>
        <w:rPr>
          <w:rFonts w:ascii="Arial" w:eastAsia="Arial" w:hAnsi="Arial" w:cs="Arial"/>
          <w:sz w:val="18"/>
          <w:szCs w:val="18"/>
        </w:rPr>
        <w:t xml:space="preserve"> </w:t>
      </w:r>
      <w:r w:rsidRPr="004C0A72">
        <w:rPr>
          <w:rFonts w:ascii="Arial" w:eastAsia="Arial" w:hAnsi="Arial" w:cs="Arial"/>
          <w:sz w:val="18"/>
          <w:szCs w:val="18"/>
        </w:rPr>
        <w:t xml:space="preserve">offense- </w:t>
      </w:r>
      <w:r w:rsidR="002613CA">
        <w:rPr>
          <w:rFonts w:ascii="Arial" w:eastAsia="Arial" w:hAnsi="Arial" w:cs="Arial"/>
          <w:sz w:val="18"/>
          <w:szCs w:val="18"/>
        </w:rPr>
        <w:t>P</w:t>
      </w:r>
      <w:r w:rsidRPr="004C0A72">
        <w:rPr>
          <w:rFonts w:ascii="Arial" w:eastAsia="Arial" w:hAnsi="Arial" w:cs="Arial"/>
          <w:sz w:val="18"/>
          <w:szCs w:val="18"/>
        </w:rPr>
        <w:t>arent/</w:t>
      </w:r>
      <w:r w:rsidR="002613CA">
        <w:rPr>
          <w:rFonts w:ascii="Arial" w:eastAsia="Arial" w:hAnsi="Arial" w:cs="Arial"/>
          <w:sz w:val="18"/>
          <w:szCs w:val="18"/>
        </w:rPr>
        <w:t>S</w:t>
      </w:r>
      <w:r w:rsidRPr="004C0A72">
        <w:rPr>
          <w:rFonts w:ascii="Arial" w:eastAsia="Arial" w:hAnsi="Arial" w:cs="Arial"/>
          <w:sz w:val="18"/>
          <w:szCs w:val="18"/>
        </w:rPr>
        <w:t>tudent/</w:t>
      </w:r>
      <w:r w:rsidR="002613CA">
        <w:rPr>
          <w:rFonts w:ascii="Arial" w:eastAsia="Arial" w:hAnsi="Arial" w:cs="Arial"/>
          <w:sz w:val="18"/>
          <w:szCs w:val="18"/>
        </w:rPr>
        <w:t>T</w:t>
      </w:r>
      <w:r w:rsidRPr="004C0A72">
        <w:rPr>
          <w:rFonts w:ascii="Arial" w:eastAsia="Arial" w:hAnsi="Arial" w:cs="Arial"/>
          <w:sz w:val="18"/>
          <w:szCs w:val="18"/>
        </w:rPr>
        <w:t>eacher</w:t>
      </w:r>
      <w:r>
        <w:rPr>
          <w:rFonts w:ascii="Arial" w:eastAsia="Arial" w:hAnsi="Arial" w:cs="Arial"/>
          <w:sz w:val="18"/>
          <w:szCs w:val="18"/>
        </w:rPr>
        <w:t xml:space="preserve"> </w:t>
      </w:r>
      <w:r w:rsidRPr="004C0A72">
        <w:rPr>
          <w:rFonts w:ascii="Arial" w:eastAsia="Arial" w:hAnsi="Arial" w:cs="Arial"/>
          <w:sz w:val="18"/>
          <w:szCs w:val="18"/>
        </w:rPr>
        <w:t>conference</w:t>
      </w:r>
    </w:p>
    <w:p w14:paraId="4E1EA7D2" w14:textId="2EA2559A" w:rsidR="004C0A72" w:rsidRDefault="004C0A72" w:rsidP="004C0A72">
      <w:pPr>
        <w:rPr>
          <w:rFonts w:ascii="Arial" w:eastAsia="Arial" w:hAnsi="Arial" w:cs="Arial"/>
          <w:sz w:val="18"/>
          <w:szCs w:val="18"/>
        </w:rPr>
      </w:pPr>
      <w:r>
        <w:rPr>
          <w:rFonts w:ascii="Arial" w:eastAsia="Arial" w:hAnsi="Arial" w:cs="Arial"/>
          <w:sz w:val="18"/>
          <w:szCs w:val="18"/>
        </w:rPr>
        <w:t>F</w:t>
      </w:r>
      <w:r w:rsidRPr="004C0A72">
        <w:rPr>
          <w:rFonts w:ascii="Arial" w:eastAsia="Arial" w:hAnsi="Arial" w:cs="Arial"/>
          <w:sz w:val="18"/>
          <w:szCs w:val="18"/>
        </w:rPr>
        <w:t>urther offenses—</w:t>
      </w:r>
      <w:r w:rsidR="002613CA">
        <w:rPr>
          <w:rFonts w:ascii="Arial" w:eastAsia="Arial" w:hAnsi="Arial" w:cs="Arial"/>
          <w:sz w:val="18"/>
          <w:szCs w:val="18"/>
        </w:rPr>
        <w:t>O</w:t>
      </w:r>
      <w:r w:rsidRPr="004C0A72">
        <w:rPr>
          <w:rFonts w:ascii="Arial" w:eastAsia="Arial" w:hAnsi="Arial" w:cs="Arial"/>
          <w:sz w:val="18"/>
          <w:szCs w:val="18"/>
        </w:rPr>
        <w:t>ffice</w:t>
      </w:r>
      <w:r>
        <w:rPr>
          <w:rFonts w:ascii="Arial" w:eastAsia="Arial" w:hAnsi="Arial" w:cs="Arial"/>
          <w:sz w:val="18"/>
          <w:szCs w:val="18"/>
        </w:rPr>
        <w:t xml:space="preserve"> </w:t>
      </w:r>
      <w:r w:rsidRPr="004C0A72">
        <w:rPr>
          <w:rFonts w:ascii="Arial" w:eastAsia="Arial" w:hAnsi="Arial" w:cs="Arial"/>
          <w:sz w:val="18"/>
          <w:szCs w:val="18"/>
        </w:rPr>
        <w:t xml:space="preserve">referral(s). </w:t>
      </w:r>
    </w:p>
    <w:p w14:paraId="2040AD95" w14:textId="77777777" w:rsidR="004C0A72" w:rsidRDefault="004C0A72" w:rsidP="004C0A72">
      <w:pPr>
        <w:rPr>
          <w:rFonts w:ascii="Arial" w:eastAsia="Arial" w:hAnsi="Arial" w:cs="Arial"/>
          <w:sz w:val="18"/>
          <w:szCs w:val="18"/>
        </w:rPr>
      </w:pPr>
    </w:p>
    <w:p w14:paraId="11C0A1E0" w14:textId="260EC8F9" w:rsidR="004C0A72" w:rsidRDefault="004C0A72" w:rsidP="004C0A72">
      <w:pPr>
        <w:rPr>
          <w:rFonts w:ascii="Arial" w:eastAsia="Arial" w:hAnsi="Arial" w:cs="Arial"/>
          <w:sz w:val="18"/>
          <w:szCs w:val="18"/>
        </w:rPr>
      </w:pPr>
      <w:r w:rsidRPr="004C0A72">
        <w:rPr>
          <w:rFonts w:ascii="Arial" w:eastAsia="Arial" w:hAnsi="Arial" w:cs="Arial"/>
          <w:sz w:val="18"/>
          <w:szCs w:val="18"/>
        </w:rPr>
        <w:t>Please be sure to follow class,</w:t>
      </w:r>
      <w:r>
        <w:rPr>
          <w:rFonts w:ascii="Arial" w:eastAsia="Arial" w:hAnsi="Arial" w:cs="Arial"/>
          <w:sz w:val="18"/>
          <w:szCs w:val="18"/>
        </w:rPr>
        <w:t xml:space="preserve"> </w:t>
      </w:r>
      <w:r w:rsidRPr="004C0A72">
        <w:rPr>
          <w:rFonts w:ascii="Arial" w:eastAsia="Arial" w:hAnsi="Arial" w:cs="Arial"/>
          <w:sz w:val="18"/>
          <w:szCs w:val="18"/>
        </w:rPr>
        <w:t>school, and district policies.</w:t>
      </w:r>
    </w:p>
    <w:p w14:paraId="70CC5AFC" w14:textId="3A315618" w:rsidR="00BA7730" w:rsidRPr="004C0A72" w:rsidRDefault="00BA7730" w:rsidP="004C0A72">
      <w:pPr>
        <w:rPr>
          <w:rFonts w:ascii="Arial" w:eastAsia="Arial" w:hAnsi="Arial" w:cs="Arial"/>
          <w:sz w:val="18"/>
          <w:szCs w:val="18"/>
        </w:rPr>
      </w:pPr>
      <w:r w:rsidRPr="00AB21D8">
        <w:rPr>
          <w:rFonts w:ascii="Arial" w:eastAsia="Arial" w:hAnsi="Arial" w:cs="Arial"/>
          <w:b/>
          <w:sz w:val="18"/>
          <w:szCs w:val="18"/>
        </w:rPr>
        <w:t xml:space="preserve">** Any student who is a major disruption to classroom procedure will be referred immediately to their assistant principal.  </w:t>
      </w:r>
    </w:p>
    <w:p w14:paraId="6ACB644A" w14:textId="77777777" w:rsidR="00BA7730" w:rsidRPr="00AB21D8" w:rsidRDefault="00BA7730" w:rsidP="00BA7730">
      <w:pPr>
        <w:rPr>
          <w:rFonts w:ascii="Arial" w:eastAsia="Arial" w:hAnsi="Arial" w:cs="Arial"/>
          <w:b/>
          <w:sz w:val="18"/>
          <w:szCs w:val="18"/>
        </w:rPr>
      </w:pPr>
      <w:r w:rsidRPr="00AB21D8">
        <w:rPr>
          <w:rFonts w:ascii="Arial" w:eastAsia="Arial" w:hAnsi="Arial" w:cs="Arial"/>
          <w:b/>
          <w:sz w:val="18"/>
          <w:szCs w:val="18"/>
        </w:rPr>
        <w:t>***The classroom is a safe environment where everyone, regardless of background and ideals, is free to empress himself/herself. If you or anyone else feels unsafe in the classroom, please notify your teacher right away so the situation can be remedied</w:t>
      </w:r>
    </w:p>
    <w:p w14:paraId="17D356B5" w14:textId="77777777" w:rsidR="00BA7730" w:rsidRPr="00AB21D8" w:rsidRDefault="00BA7730" w:rsidP="00BA7730">
      <w:pPr>
        <w:pStyle w:val="ListParagraph"/>
        <w:rPr>
          <w:rFonts w:ascii="Arial" w:eastAsia="Arial" w:hAnsi="Arial" w:cs="Arial"/>
          <w:b/>
          <w:sz w:val="18"/>
          <w:szCs w:val="18"/>
        </w:rPr>
      </w:pPr>
    </w:p>
    <w:p w14:paraId="02863611" w14:textId="73D1997B" w:rsidR="00BA7730" w:rsidRDefault="00BA7730" w:rsidP="00BA7730">
      <w:pPr>
        <w:rPr>
          <w:rFonts w:ascii="Arial" w:hAnsi="Arial" w:cs="Arial"/>
          <w:b/>
          <w:sz w:val="18"/>
          <w:szCs w:val="18"/>
          <w:u w:val="single"/>
        </w:rPr>
      </w:pPr>
      <w:r w:rsidRPr="00AB21D8">
        <w:rPr>
          <w:rFonts w:ascii="Arial" w:eastAsia="Arial" w:hAnsi="Arial" w:cs="Arial"/>
          <w:b/>
          <w:noProof/>
          <w:sz w:val="18"/>
          <w:szCs w:val="18"/>
        </w:rPr>
        <mc:AlternateContent>
          <mc:Choice Requires="wps">
            <w:drawing>
              <wp:anchor distT="0" distB="0" distL="114300" distR="114300" simplePos="0" relativeHeight="251658253" behindDoc="0" locked="0" layoutInCell="1" allowOverlap="1" wp14:anchorId="4AFA03E3" wp14:editId="7473ED35">
                <wp:simplePos x="0" y="0"/>
                <wp:positionH relativeFrom="margin">
                  <wp:posOffset>0</wp:posOffset>
                </wp:positionH>
                <wp:positionV relativeFrom="paragraph">
                  <wp:posOffset>0</wp:posOffset>
                </wp:positionV>
                <wp:extent cx="5895975" cy="232913"/>
                <wp:effectExtent l="0" t="0" r="28575" b="15240"/>
                <wp:wrapNone/>
                <wp:docPr id="13" name="Rectangle 13"/>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21E61A79" w14:textId="6922C4A3" w:rsidR="00BA7730" w:rsidRPr="002C659E" w:rsidRDefault="00BA7730" w:rsidP="00BA7730">
                            <w:pPr>
                              <w:rPr>
                                <w:rFonts w:ascii="Arial" w:hAnsi="Arial" w:cs="Arial"/>
                                <w:b/>
                                <w:color w:val="FFFFFF" w:themeColor="background1"/>
                                <w:sz w:val="16"/>
                                <w:szCs w:val="16"/>
                              </w:rPr>
                            </w:pPr>
                            <w:r>
                              <w:rPr>
                                <w:rFonts w:ascii="Arial" w:hAnsi="Arial" w:cs="Arial"/>
                                <w:b/>
                                <w:color w:val="FFFFFF" w:themeColor="background1"/>
                                <w:sz w:val="16"/>
                                <w:szCs w:val="16"/>
                              </w:rPr>
                              <w:t>TECHNOLOGY IN THE CLASSROOM</w:t>
                            </w:r>
                          </w:p>
                          <w:p w14:paraId="13925167" w14:textId="77777777" w:rsidR="00BA7730" w:rsidRPr="002C659E" w:rsidRDefault="00BA7730" w:rsidP="00BA7730">
                            <w:pPr>
                              <w:rPr>
                                <w:rFonts w:ascii="Arial" w:hAnsi="Arial" w:cs="Arial"/>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A03E3" id="Rectangle 13" o:spid="_x0000_s1037" style="position:absolute;margin-left:0;margin-top:0;width:464.25pt;height:18.3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" fillcolor="#7f7f7f" strokecolor="#385d8a" strokeweight="2pt">
                <v:textbox>
                  <w:txbxContent>
                    <w:p w14:paraId="21E61A79" w14:textId="6922C4A3" w:rsidR="00BA7730" w:rsidRPr="002C659E" w:rsidRDefault="00BA7730" w:rsidP="00BA7730">
                      <w:pPr>
                        <w:rPr>
                          <w:rFonts w:ascii="Arial" w:hAnsi="Arial" w:cs="Arial"/>
                          <w:b/>
                          <w:color w:val="FFFFFF" w:themeColor="background1"/>
                          <w:sz w:val="16"/>
                          <w:szCs w:val="16"/>
                        </w:rPr>
                      </w:pPr>
                      <w:r>
                        <w:rPr>
                          <w:rFonts w:ascii="Arial" w:hAnsi="Arial" w:cs="Arial"/>
                          <w:b/>
                          <w:color w:val="FFFFFF" w:themeColor="background1"/>
                          <w:sz w:val="16"/>
                          <w:szCs w:val="16"/>
                        </w:rPr>
                        <w:t>TECHNOLOGY IN THE CLASSROOM</w:t>
                      </w:r>
                    </w:p>
                    <w:p w14:paraId="13925167" w14:textId="77777777" w:rsidR="00BA7730" w:rsidRPr="002C659E" w:rsidRDefault="00BA7730" w:rsidP="00BA7730">
                      <w:pPr>
                        <w:rPr>
                          <w:rFonts w:ascii="Arial" w:hAnsi="Arial" w:cs="Arial"/>
                          <w:b/>
                          <w:color w:val="FFFFFF" w:themeColor="background1"/>
                          <w:sz w:val="16"/>
                          <w:szCs w:val="16"/>
                        </w:rPr>
                      </w:pPr>
                    </w:p>
                  </w:txbxContent>
                </v:textbox>
                <w10:wrap anchorx="margin"/>
              </v:rect>
            </w:pict>
          </mc:Fallback>
        </mc:AlternateContent>
      </w:r>
    </w:p>
    <w:p w14:paraId="0C179A90" w14:textId="77777777" w:rsidR="00BA7730" w:rsidRDefault="00BA7730" w:rsidP="00BA7730">
      <w:pPr>
        <w:rPr>
          <w:rFonts w:ascii="Arial" w:hAnsi="Arial" w:cs="Arial"/>
          <w:b/>
          <w:sz w:val="18"/>
          <w:szCs w:val="18"/>
          <w:u w:val="single"/>
        </w:rPr>
      </w:pPr>
    </w:p>
    <w:p w14:paraId="57C0C548" w14:textId="0B05E95E" w:rsidR="00BA7730" w:rsidRPr="00AB21D8" w:rsidRDefault="00BA7730" w:rsidP="00BA7730">
      <w:pPr>
        <w:rPr>
          <w:rFonts w:ascii="Arial" w:hAnsi="Arial" w:cs="Arial"/>
          <w:sz w:val="18"/>
          <w:szCs w:val="18"/>
        </w:rPr>
      </w:pPr>
    </w:p>
    <w:p w14:paraId="195D3140" w14:textId="77777777" w:rsidR="00BA7730" w:rsidRPr="00AB21D8" w:rsidRDefault="00BA7730" w:rsidP="00BA7730">
      <w:pPr>
        <w:rPr>
          <w:rFonts w:ascii="Arial" w:hAnsi="Arial" w:cs="Arial"/>
          <w:sz w:val="18"/>
          <w:szCs w:val="18"/>
        </w:rPr>
      </w:pPr>
      <w:r w:rsidRPr="00AB21D8">
        <w:rPr>
          <w:rFonts w:ascii="Arial" w:hAnsi="Arial" w:cs="Arial"/>
          <w:sz w:val="18"/>
          <w:szCs w:val="18"/>
        </w:rPr>
        <w:t xml:space="preserve">It is the goal of the Mathematics department to have students learn to use and appreciate technology as a mathematical tool.  Graphing calculators are powerful mathematical tools.  Through their use students can visualize problems more quickly, discover mathematical properties, and validate their work done with pencil and paper. Graphing calculators are </w:t>
      </w:r>
      <w:r w:rsidRPr="00AB21D8">
        <w:rPr>
          <w:rFonts w:ascii="Arial" w:hAnsi="Arial" w:cs="Arial"/>
          <w:bCs/>
          <w:sz w:val="18"/>
          <w:szCs w:val="18"/>
        </w:rPr>
        <w:t>not</w:t>
      </w:r>
      <w:r w:rsidRPr="00AB21D8">
        <w:rPr>
          <w:rFonts w:ascii="Arial" w:hAnsi="Arial" w:cs="Arial"/>
          <w:sz w:val="18"/>
          <w:szCs w:val="18"/>
        </w:rPr>
        <w:t xml:space="preserve"> substitutes for students learning mathematical concepts and processes.  They are to be used to </w:t>
      </w:r>
      <w:r w:rsidRPr="00AB21D8">
        <w:rPr>
          <w:rFonts w:ascii="Arial" w:hAnsi="Arial" w:cs="Arial"/>
          <w:bCs/>
          <w:sz w:val="18"/>
          <w:szCs w:val="18"/>
        </w:rPr>
        <w:t>enhance</w:t>
      </w:r>
      <w:r w:rsidRPr="00AB21D8">
        <w:rPr>
          <w:rFonts w:ascii="Arial" w:hAnsi="Arial" w:cs="Arial"/>
          <w:sz w:val="18"/>
          <w:szCs w:val="18"/>
        </w:rPr>
        <w:t xml:space="preserve"> student learning.  I have a set of graphing calculators for students to use while in my classroom.  In order to ensure security, students will only be allowed to use one of my calculators on in-class quizzes and tests. </w:t>
      </w:r>
    </w:p>
    <w:p w14:paraId="273732C7" w14:textId="77777777" w:rsidR="00BA7730" w:rsidRPr="00AB21D8" w:rsidRDefault="00BA7730" w:rsidP="00BA7730">
      <w:pPr>
        <w:rPr>
          <w:rFonts w:ascii="Arial" w:hAnsi="Arial" w:cs="Arial"/>
          <w:sz w:val="18"/>
          <w:szCs w:val="18"/>
        </w:rPr>
      </w:pPr>
    </w:p>
    <w:p w14:paraId="0BA3BD8F" w14:textId="77777777" w:rsidR="00BA7730" w:rsidRPr="00AB21D8" w:rsidRDefault="00BA7730" w:rsidP="00BA7730">
      <w:pPr>
        <w:rPr>
          <w:rFonts w:ascii="Arial" w:hAnsi="Arial" w:cs="Arial"/>
          <w:sz w:val="18"/>
          <w:szCs w:val="18"/>
        </w:rPr>
      </w:pPr>
      <w:r w:rsidRPr="00AB21D8">
        <w:rPr>
          <w:rFonts w:ascii="Arial" w:hAnsi="Arial" w:cs="Arial"/>
          <w:sz w:val="18"/>
          <w:szCs w:val="18"/>
        </w:rPr>
        <w:t xml:space="preserve">Bring your technology (BYOT) allows students to have opportunities to learn mathematics using technology by bringing personal technology to school to use for instructional purposes only. Technology covers hand-held and other mobile equipment such as tablets, netbooks, notebooks, or other systems that can be used for word processing, Internet access, recording audio or video, and that may serve other purposes as deemed appropriate for a subject area by the teacher. The owner of the personal technology is responsible for the safe-keeping, storage, updating, charging and usage of the device. Laney High School is not liable for theft, loss, or damage. All users must follow the Richmond County Internet Acceptable Use Policy. Devices with other connectivity besides wireless (such as 3G or 4G) may only access the wireless network provided by RCSS. </w:t>
      </w:r>
    </w:p>
    <w:p w14:paraId="23ABD272" w14:textId="77777777" w:rsidR="00BA7730" w:rsidRPr="00AB21D8" w:rsidRDefault="00BA7730" w:rsidP="00BA7730">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4"/>
        <w:gridCol w:w="7117"/>
      </w:tblGrid>
      <w:tr w:rsidR="00BA7730" w:rsidRPr="00AB21D8" w14:paraId="1369DD6E" w14:textId="77777777" w:rsidTr="656EBA28">
        <w:trPr>
          <w:trHeight w:val="1745"/>
        </w:trPr>
        <w:tc>
          <w:tcPr>
            <w:tcW w:w="2538" w:type="dxa"/>
            <w:vAlign w:val="center"/>
          </w:tcPr>
          <w:p w14:paraId="11B51B6F" w14:textId="77777777" w:rsidR="00BA7730" w:rsidRPr="00AB21D8" w:rsidRDefault="00BA7730">
            <w:pPr>
              <w:rPr>
                <w:rFonts w:ascii="Arial" w:hAnsi="Arial" w:cs="Arial"/>
                <w:b/>
                <w:sz w:val="18"/>
                <w:szCs w:val="18"/>
              </w:rPr>
            </w:pPr>
            <w:r w:rsidRPr="00AB21D8">
              <w:rPr>
                <w:rFonts w:ascii="Arial" w:hAnsi="Arial" w:cs="Arial"/>
                <w:b/>
                <w:sz w:val="18"/>
                <w:szCs w:val="18"/>
              </w:rPr>
              <w:t>TECHNOLOGY POLICY</w:t>
            </w:r>
          </w:p>
        </w:tc>
        <w:tc>
          <w:tcPr>
            <w:tcW w:w="7614" w:type="dxa"/>
          </w:tcPr>
          <w:p w14:paraId="6BEA37C1" w14:textId="32677480" w:rsidR="00BA7730" w:rsidRPr="00AB21D8" w:rsidRDefault="00BA7730" w:rsidP="656EBA28">
            <w:pPr>
              <w:rPr>
                <w:rFonts w:ascii="Arial" w:hAnsi="Arial" w:cs="Arial"/>
                <w:b/>
                <w:bCs/>
                <w:sz w:val="18"/>
                <w:szCs w:val="18"/>
              </w:rPr>
            </w:pPr>
            <w:r w:rsidRPr="656EBA28">
              <w:rPr>
                <w:rFonts w:ascii="Arial" w:hAnsi="Arial" w:cs="Arial"/>
                <w:b/>
                <w:bCs/>
                <w:sz w:val="18"/>
                <w:szCs w:val="18"/>
              </w:rPr>
              <w:t>CELL PHONES ARE NOT ALLOWED IN MY CLASS. DUE TO THE DISTRICT BEING 1 TO 1 (WHICH MEANS EVERY STUDENT WILL HAVE A COMPUTER), CELL PHONES</w:t>
            </w:r>
            <w:r w:rsidR="07E8A554" w:rsidRPr="656EBA28">
              <w:rPr>
                <w:rFonts w:ascii="Arial" w:hAnsi="Arial" w:cs="Arial"/>
                <w:b/>
                <w:bCs/>
                <w:sz w:val="18"/>
                <w:szCs w:val="18"/>
              </w:rPr>
              <w:t>, SMART WATCHES, AND TABLETS</w:t>
            </w:r>
            <w:r w:rsidRPr="656EBA28">
              <w:rPr>
                <w:rFonts w:ascii="Arial" w:hAnsi="Arial" w:cs="Arial"/>
                <w:b/>
                <w:bCs/>
                <w:sz w:val="18"/>
                <w:szCs w:val="18"/>
              </w:rPr>
              <w:t xml:space="preserve"> ARE</w:t>
            </w:r>
            <w:r w:rsidR="7B791F06" w:rsidRPr="656EBA28">
              <w:rPr>
                <w:rFonts w:ascii="Arial" w:hAnsi="Arial" w:cs="Arial"/>
                <w:b/>
                <w:bCs/>
                <w:sz w:val="18"/>
                <w:szCs w:val="18"/>
              </w:rPr>
              <w:t xml:space="preserve"> TO BE TURNED OFF AND</w:t>
            </w:r>
            <w:r w:rsidRPr="656EBA28">
              <w:rPr>
                <w:rFonts w:ascii="Arial" w:hAnsi="Arial" w:cs="Arial"/>
                <w:b/>
                <w:bCs/>
                <w:sz w:val="18"/>
                <w:szCs w:val="18"/>
              </w:rPr>
              <w:t xml:space="preserve"> HELD IN A SECURE</w:t>
            </w:r>
            <w:r w:rsidR="3B2CD87A" w:rsidRPr="656EBA28">
              <w:rPr>
                <w:rFonts w:ascii="Arial" w:hAnsi="Arial" w:cs="Arial"/>
                <w:b/>
                <w:bCs/>
                <w:sz w:val="18"/>
                <w:szCs w:val="18"/>
              </w:rPr>
              <w:t xml:space="preserve"> LOCATION</w:t>
            </w:r>
            <w:r w:rsidR="614CD67E" w:rsidRPr="656EBA28">
              <w:rPr>
                <w:rFonts w:ascii="Arial" w:hAnsi="Arial" w:cs="Arial"/>
                <w:b/>
                <w:bCs/>
                <w:sz w:val="18"/>
                <w:szCs w:val="18"/>
              </w:rPr>
              <w:t xml:space="preserve"> (THE STUDENT’S LOCKER)</w:t>
            </w:r>
            <w:r w:rsidRPr="656EBA28">
              <w:rPr>
                <w:rFonts w:ascii="Arial" w:hAnsi="Arial" w:cs="Arial"/>
                <w:b/>
                <w:bCs/>
                <w:sz w:val="18"/>
                <w:szCs w:val="18"/>
              </w:rPr>
              <w:t xml:space="preserve"> FOR THE ENTIRE CLASS PERIOD. </w:t>
            </w:r>
          </w:p>
        </w:tc>
      </w:tr>
    </w:tbl>
    <w:p w14:paraId="5F60713E" w14:textId="77777777" w:rsidR="00BA7730" w:rsidRPr="00AB21D8" w:rsidRDefault="00BA7730" w:rsidP="00BA7730">
      <w:pPr>
        <w:rPr>
          <w:rFonts w:ascii="Arial" w:hAnsi="Arial" w:cs="Arial"/>
          <w:sz w:val="18"/>
          <w:szCs w:val="18"/>
        </w:rPr>
      </w:pPr>
    </w:p>
    <w:p w14:paraId="11E53EC7" w14:textId="77777777" w:rsidR="00BA7730" w:rsidRPr="00AB21D8" w:rsidRDefault="00BA7730" w:rsidP="00BA7730">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7157"/>
      </w:tblGrid>
      <w:tr w:rsidR="00BA7730" w:rsidRPr="00AB21D8" w14:paraId="7C27F711" w14:textId="77777777">
        <w:trPr>
          <w:trHeight w:val="413"/>
        </w:trPr>
        <w:tc>
          <w:tcPr>
            <w:tcW w:w="2538" w:type="dxa"/>
            <w:vAlign w:val="center"/>
          </w:tcPr>
          <w:p w14:paraId="22A6174F" w14:textId="77777777" w:rsidR="00BA7730" w:rsidRPr="00AB21D8" w:rsidRDefault="00BA7730">
            <w:pPr>
              <w:rPr>
                <w:rFonts w:ascii="Arial" w:hAnsi="Arial" w:cs="Arial"/>
                <w:b/>
                <w:sz w:val="18"/>
                <w:szCs w:val="18"/>
              </w:rPr>
            </w:pPr>
            <w:r w:rsidRPr="00AB21D8">
              <w:rPr>
                <w:rFonts w:ascii="Arial" w:hAnsi="Arial" w:cs="Arial"/>
                <w:b/>
                <w:sz w:val="18"/>
                <w:szCs w:val="18"/>
              </w:rPr>
              <w:t>EXTRA HELP</w:t>
            </w:r>
          </w:p>
          <w:p w14:paraId="58D90252" w14:textId="77777777" w:rsidR="00BA7730" w:rsidRPr="00AB21D8" w:rsidRDefault="00BA7730">
            <w:pPr>
              <w:rPr>
                <w:rFonts w:ascii="Arial" w:hAnsi="Arial" w:cs="Arial"/>
                <w:b/>
                <w:bCs/>
                <w:sz w:val="18"/>
                <w:szCs w:val="18"/>
              </w:rPr>
            </w:pPr>
          </w:p>
        </w:tc>
        <w:tc>
          <w:tcPr>
            <w:tcW w:w="7614" w:type="dxa"/>
          </w:tcPr>
          <w:p w14:paraId="183AEEB7" w14:textId="77777777" w:rsidR="00BA7730" w:rsidRPr="00AB21D8" w:rsidRDefault="00BA7730">
            <w:pPr>
              <w:rPr>
                <w:rFonts w:ascii="Arial" w:hAnsi="Arial" w:cs="Arial"/>
                <w:b/>
                <w:bCs/>
                <w:sz w:val="18"/>
                <w:szCs w:val="18"/>
              </w:rPr>
            </w:pPr>
            <w:r w:rsidRPr="00AB21D8">
              <w:rPr>
                <w:rFonts w:ascii="Arial" w:hAnsi="Arial" w:cs="Arial"/>
                <w:b/>
                <w:bCs/>
                <w:sz w:val="18"/>
                <w:szCs w:val="18"/>
              </w:rPr>
              <w:t>Online Resources</w:t>
            </w:r>
          </w:p>
          <w:p w14:paraId="27E49DAD" w14:textId="77777777" w:rsidR="00BA7730" w:rsidRPr="00AB21D8" w:rsidRDefault="00BA7730">
            <w:pPr>
              <w:numPr>
                <w:ilvl w:val="0"/>
                <w:numId w:val="5"/>
              </w:numPr>
              <w:rPr>
                <w:rFonts w:ascii="Arial" w:hAnsi="Arial" w:cs="Arial"/>
                <w:bCs/>
                <w:sz w:val="18"/>
                <w:szCs w:val="18"/>
              </w:rPr>
            </w:pPr>
            <w:r w:rsidRPr="00AB21D8">
              <w:rPr>
                <w:rFonts w:ascii="Arial" w:hAnsi="Arial" w:cs="Arial"/>
                <w:bCs/>
                <w:sz w:val="18"/>
                <w:szCs w:val="18"/>
              </w:rPr>
              <w:t>Gizmos.com</w:t>
            </w:r>
          </w:p>
          <w:p w14:paraId="0881BC5C" w14:textId="77777777" w:rsidR="00BA7730" w:rsidRPr="00AB21D8" w:rsidRDefault="00BA7730">
            <w:pPr>
              <w:numPr>
                <w:ilvl w:val="0"/>
                <w:numId w:val="5"/>
              </w:numPr>
              <w:rPr>
                <w:rFonts w:ascii="Arial" w:hAnsi="Arial" w:cs="Arial"/>
                <w:bCs/>
                <w:sz w:val="18"/>
                <w:szCs w:val="18"/>
              </w:rPr>
            </w:pPr>
            <w:r w:rsidRPr="00AB21D8">
              <w:rPr>
                <w:rFonts w:ascii="Arial" w:hAnsi="Arial" w:cs="Arial"/>
                <w:bCs/>
                <w:sz w:val="18"/>
                <w:szCs w:val="18"/>
              </w:rPr>
              <w:t>My.hrw.com</w:t>
            </w:r>
          </w:p>
          <w:p w14:paraId="7423C5F9" w14:textId="016E62C8" w:rsidR="00BA7730" w:rsidRPr="00AB21D8" w:rsidRDefault="00BA7730">
            <w:pPr>
              <w:numPr>
                <w:ilvl w:val="0"/>
                <w:numId w:val="5"/>
              </w:numPr>
              <w:rPr>
                <w:rFonts w:ascii="Arial" w:hAnsi="Arial" w:cs="Arial"/>
                <w:bCs/>
                <w:sz w:val="18"/>
                <w:szCs w:val="18"/>
              </w:rPr>
            </w:pPr>
            <w:r>
              <w:rPr>
                <w:rFonts w:ascii="Arial" w:hAnsi="Arial" w:cs="Arial"/>
                <w:bCs/>
                <w:sz w:val="18"/>
                <w:szCs w:val="18"/>
              </w:rPr>
              <w:t>Progress Learning</w:t>
            </w:r>
            <w:r w:rsidRPr="00AB21D8">
              <w:rPr>
                <w:rFonts w:ascii="Arial" w:hAnsi="Arial" w:cs="Arial"/>
                <w:bCs/>
                <w:sz w:val="18"/>
                <w:szCs w:val="18"/>
              </w:rPr>
              <w:t xml:space="preserve"> – </w:t>
            </w:r>
            <w:r>
              <w:rPr>
                <w:rFonts w:ascii="Arial" w:hAnsi="Arial" w:cs="Arial"/>
                <w:bCs/>
                <w:sz w:val="18"/>
                <w:szCs w:val="18"/>
              </w:rPr>
              <w:t>In your launchpad</w:t>
            </w:r>
          </w:p>
          <w:p w14:paraId="1B6ED646" w14:textId="77777777" w:rsidR="00BA7730" w:rsidRPr="00AB21D8" w:rsidRDefault="00BA7730">
            <w:pPr>
              <w:numPr>
                <w:ilvl w:val="0"/>
                <w:numId w:val="5"/>
              </w:numPr>
              <w:rPr>
                <w:rFonts w:ascii="Arial" w:hAnsi="Arial" w:cs="Arial"/>
                <w:bCs/>
                <w:sz w:val="18"/>
                <w:szCs w:val="18"/>
              </w:rPr>
            </w:pPr>
            <w:r w:rsidRPr="00AB21D8">
              <w:rPr>
                <w:rFonts w:ascii="Arial" w:hAnsi="Arial" w:cs="Arial"/>
                <w:bCs/>
                <w:sz w:val="18"/>
                <w:szCs w:val="18"/>
              </w:rPr>
              <w:t xml:space="preserve">Khan Academy – </w:t>
            </w:r>
            <w:hyperlink r:id="rId14" w:history="1">
              <w:r w:rsidRPr="00AB21D8">
                <w:rPr>
                  <w:rStyle w:val="Hyperlink"/>
                  <w:rFonts w:ascii="Arial" w:eastAsiaTheme="majorEastAsia" w:hAnsi="Arial" w:cs="Arial"/>
                  <w:bCs/>
                  <w:sz w:val="18"/>
                  <w:szCs w:val="18"/>
                </w:rPr>
                <w:t>www.khanacademy.org</w:t>
              </w:r>
            </w:hyperlink>
            <w:r w:rsidRPr="00AB21D8">
              <w:rPr>
                <w:rFonts w:ascii="Arial" w:hAnsi="Arial" w:cs="Arial"/>
                <w:bCs/>
                <w:sz w:val="18"/>
                <w:szCs w:val="18"/>
              </w:rPr>
              <w:t xml:space="preserve"> </w:t>
            </w:r>
          </w:p>
          <w:p w14:paraId="061EF5CD" w14:textId="77777777" w:rsidR="00BA7730" w:rsidRPr="00AB21D8" w:rsidRDefault="00BA7730">
            <w:pPr>
              <w:rPr>
                <w:rFonts w:ascii="Arial" w:hAnsi="Arial" w:cs="Arial"/>
                <w:b/>
                <w:bCs/>
                <w:sz w:val="18"/>
                <w:szCs w:val="18"/>
              </w:rPr>
            </w:pPr>
          </w:p>
          <w:p w14:paraId="6CC8800D" w14:textId="77777777" w:rsidR="00BA7730" w:rsidRPr="00AB21D8" w:rsidRDefault="00BA7730">
            <w:pPr>
              <w:rPr>
                <w:rFonts w:ascii="Arial" w:hAnsi="Arial" w:cs="Arial"/>
                <w:b/>
                <w:bCs/>
                <w:sz w:val="18"/>
                <w:szCs w:val="18"/>
                <w:u w:val="single"/>
              </w:rPr>
            </w:pPr>
            <w:r w:rsidRPr="00AB21D8">
              <w:rPr>
                <w:rFonts w:ascii="Arial" w:hAnsi="Arial" w:cs="Arial"/>
                <w:b/>
                <w:bCs/>
                <w:sz w:val="18"/>
                <w:szCs w:val="18"/>
                <w:u w:val="single"/>
              </w:rPr>
              <w:t>TUTORING</w:t>
            </w:r>
          </w:p>
          <w:p w14:paraId="62E576F8" w14:textId="77777777" w:rsidR="00BA7730" w:rsidRPr="00AB21D8" w:rsidRDefault="00BA7730">
            <w:pPr>
              <w:rPr>
                <w:rFonts w:ascii="Arial" w:hAnsi="Arial" w:cs="Arial"/>
                <w:b/>
                <w:bCs/>
                <w:sz w:val="18"/>
                <w:szCs w:val="18"/>
              </w:rPr>
            </w:pPr>
            <w:r w:rsidRPr="00AB21D8">
              <w:rPr>
                <w:rFonts w:ascii="Arial" w:hAnsi="Arial" w:cs="Arial"/>
                <w:b/>
                <w:bCs/>
                <w:sz w:val="18"/>
                <w:szCs w:val="18"/>
              </w:rPr>
              <w:t>Tutoring times TBA</w:t>
            </w:r>
          </w:p>
          <w:p w14:paraId="1811F8DD" w14:textId="77777777" w:rsidR="00BA7730" w:rsidRPr="00AB21D8" w:rsidRDefault="00BA7730">
            <w:pPr>
              <w:rPr>
                <w:rFonts w:ascii="Arial" w:hAnsi="Arial" w:cs="Arial"/>
                <w:b/>
                <w:bCs/>
                <w:sz w:val="18"/>
                <w:szCs w:val="18"/>
              </w:rPr>
            </w:pPr>
            <w:r w:rsidRPr="00AB21D8">
              <w:rPr>
                <w:rFonts w:ascii="Arial" w:hAnsi="Arial" w:cs="Arial"/>
                <w:b/>
                <w:bCs/>
                <w:sz w:val="18"/>
                <w:szCs w:val="18"/>
              </w:rPr>
              <w:t>++Tutoring Schedule will be modified based on meetings (Faculty and Parent).</w:t>
            </w:r>
          </w:p>
          <w:p w14:paraId="0484F7ED" w14:textId="5BCCEDEA" w:rsidR="00BA7730" w:rsidRPr="00AB21D8" w:rsidRDefault="00BA7730">
            <w:pPr>
              <w:rPr>
                <w:rFonts w:ascii="Arial" w:hAnsi="Arial" w:cs="Arial"/>
                <w:b/>
                <w:bCs/>
                <w:sz w:val="18"/>
                <w:szCs w:val="18"/>
              </w:rPr>
            </w:pPr>
            <w:r w:rsidRPr="00AB21D8">
              <w:rPr>
                <w:rFonts w:ascii="Arial" w:hAnsi="Arial" w:cs="Arial"/>
                <w:b/>
                <w:i/>
                <w:sz w:val="18"/>
                <w:szCs w:val="18"/>
              </w:rPr>
              <w:t xml:space="preserve">It is the responsibility of the </w:t>
            </w:r>
            <w:r w:rsidR="004324B9">
              <w:rPr>
                <w:rFonts w:ascii="Arial" w:hAnsi="Arial" w:cs="Arial"/>
                <w:b/>
                <w:i/>
                <w:sz w:val="18"/>
                <w:szCs w:val="18"/>
              </w:rPr>
              <w:t xml:space="preserve">parent and </w:t>
            </w:r>
            <w:r w:rsidRPr="00AB21D8">
              <w:rPr>
                <w:rFonts w:ascii="Arial" w:hAnsi="Arial" w:cs="Arial"/>
                <w:b/>
                <w:i/>
                <w:sz w:val="18"/>
                <w:szCs w:val="18"/>
              </w:rPr>
              <w:t xml:space="preserve">student to request additional help (I will need to be notified at </w:t>
            </w:r>
            <w:r w:rsidR="004324B9">
              <w:rPr>
                <w:rFonts w:ascii="Arial" w:hAnsi="Arial" w:cs="Arial"/>
                <w:b/>
                <w:i/>
                <w:sz w:val="18"/>
                <w:szCs w:val="18"/>
              </w:rPr>
              <w:t>least a week</w:t>
            </w:r>
            <w:r w:rsidRPr="00AB21D8">
              <w:rPr>
                <w:rFonts w:ascii="Arial" w:hAnsi="Arial" w:cs="Arial"/>
                <w:b/>
                <w:i/>
                <w:sz w:val="18"/>
                <w:szCs w:val="18"/>
              </w:rPr>
              <w:t xml:space="preserve"> before the student plans to stay)</w:t>
            </w:r>
            <w:r w:rsidR="004324B9">
              <w:rPr>
                <w:rFonts w:ascii="Arial" w:hAnsi="Arial" w:cs="Arial"/>
                <w:b/>
                <w:i/>
                <w:sz w:val="18"/>
                <w:szCs w:val="18"/>
              </w:rPr>
              <w:t>.</w:t>
            </w:r>
          </w:p>
        </w:tc>
      </w:tr>
      <w:tr w:rsidR="00BA7730" w:rsidRPr="00AB21D8" w14:paraId="54C158E7" w14:textId="77777777">
        <w:trPr>
          <w:trHeight w:val="413"/>
        </w:trPr>
        <w:tc>
          <w:tcPr>
            <w:tcW w:w="2538" w:type="dxa"/>
            <w:vAlign w:val="center"/>
          </w:tcPr>
          <w:p w14:paraId="243E3B51" w14:textId="77777777" w:rsidR="00BA7730" w:rsidRPr="00AB21D8" w:rsidRDefault="00BA7730">
            <w:pPr>
              <w:rPr>
                <w:rFonts w:ascii="Arial" w:hAnsi="Arial" w:cs="Arial"/>
                <w:b/>
                <w:sz w:val="18"/>
                <w:szCs w:val="18"/>
              </w:rPr>
            </w:pPr>
            <w:r w:rsidRPr="00AB21D8">
              <w:rPr>
                <w:rFonts w:ascii="Arial" w:hAnsi="Arial" w:cs="Arial"/>
                <w:b/>
                <w:sz w:val="18"/>
                <w:szCs w:val="18"/>
              </w:rPr>
              <w:t>GRADE RECOVERY</w:t>
            </w:r>
          </w:p>
        </w:tc>
        <w:tc>
          <w:tcPr>
            <w:tcW w:w="7614" w:type="dxa"/>
          </w:tcPr>
          <w:p w14:paraId="02765AE3" w14:textId="77777777" w:rsidR="00BA7730" w:rsidRPr="00AB21D8" w:rsidRDefault="00BA7730">
            <w:pPr>
              <w:rPr>
                <w:rFonts w:ascii="Arial" w:hAnsi="Arial" w:cs="Arial"/>
                <w:b/>
                <w:sz w:val="18"/>
                <w:szCs w:val="18"/>
              </w:rPr>
            </w:pPr>
            <w:r w:rsidRPr="00AB21D8">
              <w:rPr>
                <w:rFonts w:ascii="Arial" w:hAnsi="Arial" w:cs="Arial"/>
                <w:b/>
                <w:sz w:val="18"/>
                <w:szCs w:val="18"/>
              </w:rPr>
              <w:t xml:space="preserve">The Recovery Policy is a provision for improving grades.  This policy allows students to recover from a low or failing cumulative grade on </w:t>
            </w:r>
            <w:r w:rsidRPr="00AB21D8">
              <w:rPr>
                <w:rFonts w:ascii="Arial" w:hAnsi="Arial" w:cs="Arial"/>
                <w:b/>
                <w:sz w:val="18"/>
                <w:szCs w:val="18"/>
                <w:u w:val="single"/>
              </w:rPr>
              <w:t>ASSESSMENTS ONLY</w:t>
            </w:r>
            <w:r w:rsidRPr="00AB21D8">
              <w:rPr>
                <w:rFonts w:ascii="Arial" w:hAnsi="Arial" w:cs="Arial"/>
                <w:b/>
                <w:sz w:val="18"/>
                <w:szCs w:val="18"/>
              </w:rPr>
              <w:t xml:space="preserve">. </w:t>
            </w:r>
          </w:p>
          <w:p w14:paraId="11895C62" w14:textId="77777777" w:rsidR="00BA7730" w:rsidRPr="00AB21D8" w:rsidRDefault="00BA7730">
            <w:pPr>
              <w:rPr>
                <w:rFonts w:ascii="Arial" w:hAnsi="Arial" w:cs="Arial"/>
                <w:b/>
                <w:sz w:val="18"/>
                <w:szCs w:val="18"/>
              </w:rPr>
            </w:pPr>
          </w:p>
          <w:p w14:paraId="5DA9CBA2" w14:textId="77777777" w:rsidR="00BA7730" w:rsidRPr="00AB21D8" w:rsidRDefault="00BA7730">
            <w:pPr>
              <w:rPr>
                <w:rFonts w:ascii="Arial" w:hAnsi="Arial" w:cs="Arial"/>
                <w:b/>
                <w:sz w:val="18"/>
                <w:szCs w:val="18"/>
              </w:rPr>
            </w:pPr>
          </w:p>
          <w:p w14:paraId="55F5E0E3" w14:textId="77777777" w:rsidR="00BA7730" w:rsidRPr="00AB21D8" w:rsidRDefault="00BA7730">
            <w:pPr>
              <w:rPr>
                <w:rFonts w:ascii="Arial" w:hAnsi="Arial" w:cs="Arial"/>
                <w:b/>
                <w:bCs/>
                <w:sz w:val="18"/>
                <w:szCs w:val="18"/>
              </w:rPr>
            </w:pPr>
            <w:r w:rsidRPr="00AB21D8">
              <w:rPr>
                <w:rFonts w:ascii="Arial" w:hAnsi="Arial" w:cs="Arial"/>
                <w:b/>
                <w:bCs/>
                <w:sz w:val="18"/>
                <w:szCs w:val="18"/>
                <w:u w:val="single"/>
              </w:rPr>
              <w:t>Grade Recovery</w:t>
            </w:r>
            <w:r w:rsidRPr="00AB21D8">
              <w:rPr>
                <w:rFonts w:ascii="Arial" w:hAnsi="Arial" w:cs="Arial"/>
                <w:b/>
                <w:bCs/>
                <w:sz w:val="18"/>
                <w:szCs w:val="18"/>
              </w:rPr>
              <w:t xml:space="preserve">: Any student that has a grade below a 70 at the end of each grading period will receive a </w:t>
            </w:r>
            <w:r w:rsidRPr="00AB21D8">
              <w:rPr>
                <w:rFonts w:ascii="Arial" w:hAnsi="Arial" w:cs="Arial"/>
                <w:b/>
                <w:bCs/>
                <w:i/>
                <w:sz w:val="18"/>
                <w:szCs w:val="18"/>
                <w:u w:val="single"/>
              </w:rPr>
              <w:t>Grade Recovery Contract</w:t>
            </w:r>
            <w:r w:rsidRPr="00AB21D8">
              <w:rPr>
                <w:rFonts w:ascii="Arial" w:hAnsi="Arial" w:cs="Arial"/>
                <w:b/>
                <w:bCs/>
                <w:sz w:val="18"/>
                <w:szCs w:val="18"/>
              </w:rPr>
              <w:t>. Grade forgiveness will be used, whereby the original failing grade is replaced by the Grade Recovery grade for computing grade-point averages.</w:t>
            </w:r>
          </w:p>
        </w:tc>
      </w:tr>
    </w:tbl>
    <w:p w14:paraId="187C7A1A" w14:textId="02D04CBB" w:rsidR="00BA7730" w:rsidRDefault="00BA7730" w:rsidP="00BA7730">
      <w:pPr>
        <w:rPr>
          <w:rFonts w:ascii="Arial" w:hAnsi="Arial" w:cs="Arial"/>
          <w:b/>
          <w:sz w:val="18"/>
          <w:szCs w:val="18"/>
        </w:rPr>
      </w:pPr>
    </w:p>
    <w:p w14:paraId="0C1C4CA6" w14:textId="258A6632" w:rsidR="00BA7730" w:rsidRPr="00AB21D8" w:rsidRDefault="00BA7730" w:rsidP="00BA7730">
      <w:pPr>
        <w:rPr>
          <w:rFonts w:ascii="Arial" w:hAnsi="Arial" w:cs="Arial"/>
          <w:b/>
          <w:sz w:val="18"/>
          <w:szCs w:val="18"/>
        </w:rPr>
      </w:pPr>
      <w:r w:rsidRPr="00AB21D8">
        <w:rPr>
          <w:rFonts w:ascii="Arial" w:eastAsia="Arial" w:hAnsi="Arial" w:cs="Arial"/>
          <w:b/>
          <w:noProof/>
          <w:sz w:val="18"/>
          <w:szCs w:val="18"/>
        </w:rPr>
        <mc:AlternateContent>
          <mc:Choice Requires="wps">
            <w:drawing>
              <wp:anchor distT="0" distB="0" distL="114300" distR="114300" simplePos="0" relativeHeight="251658254" behindDoc="0" locked="0" layoutInCell="1" allowOverlap="1" wp14:anchorId="497F40D7" wp14:editId="31E7462F">
                <wp:simplePos x="0" y="0"/>
                <wp:positionH relativeFrom="margin">
                  <wp:posOffset>0</wp:posOffset>
                </wp:positionH>
                <wp:positionV relativeFrom="paragraph">
                  <wp:posOffset>-635</wp:posOffset>
                </wp:positionV>
                <wp:extent cx="5895975" cy="232913"/>
                <wp:effectExtent l="0" t="0" r="28575" b="15240"/>
                <wp:wrapNone/>
                <wp:docPr id="14" name="Rectangle 14"/>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34B52973" w14:textId="15AC116A" w:rsidR="00BA7730" w:rsidRPr="002C659E" w:rsidRDefault="00BA7730" w:rsidP="00BA7730">
                            <w:pPr>
                              <w:rPr>
                                <w:rFonts w:ascii="Arial" w:hAnsi="Arial" w:cs="Arial"/>
                                <w:b/>
                                <w:color w:val="FFFFFF" w:themeColor="background1"/>
                                <w:sz w:val="16"/>
                                <w:szCs w:val="16"/>
                              </w:rPr>
                            </w:pPr>
                            <w:r>
                              <w:rPr>
                                <w:rFonts w:ascii="Arial" w:hAnsi="Arial" w:cs="Arial"/>
                                <w:b/>
                                <w:color w:val="FFFFFF" w:themeColor="background1"/>
                                <w:sz w:val="16"/>
                                <w:szCs w:val="16"/>
                              </w:rPr>
                              <w:t>CONFRENCES</w:t>
                            </w:r>
                          </w:p>
                          <w:p w14:paraId="2503E144" w14:textId="77777777" w:rsidR="00BA7730" w:rsidRPr="002C659E" w:rsidRDefault="00BA7730" w:rsidP="00BA7730">
                            <w:pPr>
                              <w:rPr>
                                <w:rFonts w:ascii="Arial" w:hAnsi="Arial" w:cs="Arial"/>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F40D7" id="Rectangle 14" o:spid="_x0000_s1038" style="position:absolute;margin-left:0;margin-top:-.05pt;width:464.25pt;height:18.3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" fillcolor="#7f7f7f" strokecolor="#385d8a" strokeweight="2pt">
                <v:textbox>
                  <w:txbxContent>
                    <w:p w14:paraId="34B52973" w14:textId="15AC116A" w:rsidR="00BA7730" w:rsidRPr="002C659E" w:rsidRDefault="00BA7730" w:rsidP="00BA7730">
                      <w:pPr>
                        <w:rPr>
                          <w:rFonts w:ascii="Arial" w:hAnsi="Arial" w:cs="Arial"/>
                          <w:b/>
                          <w:color w:val="FFFFFF" w:themeColor="background1"/>
                          <w:sz w:val="16"/>
                          <w:szCs w:val="16"/>
                        </w:rPr>
                      </w:pPr>
                      <w:r>
                        <w:rPr>
                          <w:rFonts w:ascii="Arial" w:hAnsi="Arial" w:cs="Arial"/>
                          <w:b/>
                          <w:color w:val="FFFFFF" w:themeColor="background1"/>
                          <w:sz w:val="16"/>
                          <w:szCs w:val="16"/>
                        </w:rPr>
                        <w:t>CONFRENCES</w:t>
                      </w:r>
                    </w:p>
                    <w:p w14:paraId="2503E144" w14:textId="77777777" w:rsidR="00BA7730" w:rsidRPr="002C659E" w:rsidRDefault="00BA7730" w:rsidP="00BA7730">
                      <w:pPr>
                        <w:rPr>
                          <w:rFonts w:ascii="Arial" w:hAnsi="Arial" w:cs="Arial"/>
                          <w:b/>
                          <w:color w:val="FFFFFF" w:themeColor="background1"/>
                          <w:sz w:val="16"/>
                          <w:szCs w:val="16"/>
                        </w:rPr>
                      </w:pPr>
                    </w:p>
                  </w:txbxContent>
                </v:textbox>
                <w10:wrap anchorx="margin"/>
              </v:rect>
            </w:pict>
          </mc:Fallback>
        </mc:AlternateContent>
      </w:r>
    </w:p>
    <w:p w14:paraId="7A64E54C" w14:textId="73435297" w:rsidR="00BA7730" w:rsidRDefault="00BA7730" w:rsidP="00BA7730">
      <w:pPr>
        <w:rPr>
          <w:rFonts w:ascii="Arial" w:hAnsi="Arial" w:cs="Arial"/>
          <w:b/>
          <w:sz w:val="18"/>
          <w:szCs w:val="18"/>
        </w:rPr>
      </w:pPr>
    </w:p>
    <w:p w14:paraId="451FF2A3" w14:textId="77777777" w:rsidR="00BA7730" w:rsidRDefault="00BA7730" w:rsidP="00BA7730">
      <w:pPr>
        <w:jc w:val="center"/>
        <w:rPr>
          <w:rFonts w:ascii="Arial" w:hAnsi="Arial" w:cs="Arial"/>
          <w:b/>
          <w:sz w:val="18"/>
          <w:szCs w:val="18"/>
        </w:rPr>
      </w:pPr>
    </w:p>
    <w:p w14:paraId="418D9D81" w14:textId="2BBFA606" w:rsidR="00BA7730" w:rsidRPr="00AB21D8" w:rsidRDefault="00BA7730" w:rsidP="00BA7730">
      <w:pPr>
        <w:rPr>
          <w:rFonts w:ascii="Arial" w:hAnsi="Arial" w:cs="Arial"/>
          <w:b/>
          <w:sz w:val="18"/>
          <w:szCs w:val="18"/>
        </w:rPr>
      </w:pPr>
      <w:r w:rsidRPr="004324B9">
        <w:rPr>
          <w:rFonts w:ascii="Arial" w:hAnsi="Arial" w:cs="Arial"/>
          <w:b/>
          <w:sz w:val="18"/>
          <w:szCs w:val="18"/>
        </w:rPr>
        <w:t xml:space="preserve">To schedule a conference with your teachers, please contact the </w:t>
      </w:r>
      <w:r w:rsidR="004324B9" w:rsidRPr="004324B9">
        <w:rPr>
          <w:rFonts w:ascii="Arial" w:hAnsi="Arial" w:cs="Arial"/>
          <w:b/>
          <w:sz w:val="18"/>
          <w:szCs w:val="18"/>
        </w:rPr>
        <w:t>Front</w:t>
      </w:r>
      <w:r w:rsidRPr="004324B9">
        <w:rPr>
          <w:rFonts w:ascii="Arial" w:hAnsi="Arial" w:cs="Arial"/>
          <w:b/>
          <w:sz w:val="18"/>
          <w:szCs w:val="18"/>
        </w:rPr>
        <w:t xml:space="preserve"> Office </w:t>
      </w:r>
      <w:r w:rsidR="004324B9" w:rsidRPr="004324B9">
        <w:rPr>
          <w:rFonts w:ascii="Arial" w:hAnsi="Arial" w:cs="Arial"/>
          <w:color w:val="FFFFFF"/>
          <w:sz w:val="18"/>
          <w:szCs w:val="18"/>
          <w:shd w:val="clear" w:color="auto" w:fill="A60012"/>
        </w:rPr>
        <w:t>706-796-4944.</w:t>
      </w:r>
    </w:p>
    <w:p w14:paraId="78C454A7" w14:textId="0FD7BCC2" w:rsidR="00BA7730" w:rsidRDefault="00BA7730" w:rsidP="00BA7730">
      <w:pPr>
        <w:rPr>
          <w:rFonts w:ascii="Arial" w:hAnsi="Arial" w:cs="Arial"/>
          <w:b/>
          <w:sz w:val="18"/>
          <w:szCs w:val="18"/>
        </w:rPr>
      </w:pPr>
    </w:p>
    <w:p w14:paraId="627105AA" w14:textId="24F32486" w:rsidR="00E4178F" w:rsidRDefault="00E4178F" w:rsidP="00BA7730">
      <w:pPr>
        <w:rPr>
          <w:rFonts w:ascii="Arial" w:hAnsi="Arial" w:cs="Arial"/>
          <w:b/>
          <w:sz w:val="18"/>
          <w:szCs w:val="18"/>
        </w:rPr>
      </w:pPr>
    </w:p>
    <w:p w14:paraId="1ECCF363" w14:textId="11ECEFBF" w:rsidR="00E4178F" w:rsidRDefault="00E4178F" w:rsidP="00BA7730">
      <w:pPr>
        <w:rPr>
          <w:rFonts w:ascii="Arial" w:hAnsi="Arial" w:cs="Arial"/>
          <w:b/>
          <w:sz w:val="18"/>
          <w:szCs w:val="18"/>
        </w:rPr>
      </w:pPr>
    </w:p>
    <w:p w14:paraId="0A0A016C" w14:textId="1191C38B" w:rsidR="00BA7730" w:rsidRDefault="00E4178F" w:rsidP="00E4178F">
      <w:pPr>
        <w:jc w:val="center"/>
        <w:rPr>
          <w:rFonts w:ascii="Arial" w:hAnsi="Arial" w:cs="Arial"/>
          <w:b/>
          <w:sz w:val="18"/>
          <w:szCs w:val="18"/>
        </w:rPr>
      </w:pPr>
      <w:r>
        <w:rPr>
          <w:rFonts w:ascii="Arial" w:hAnsi="Arial" w:cs="Arial"/>
          <w:b/>
          <w:sz w:val="18"/>
          <w:szCs w:val="18"/>
        </w:rPr>
        <w:t>PLEASE COMPLETE THE BELOW PORTION AS ACKNOWLEDGEMENT OF RECEIVING THE SYLLABUS AND RETURN TO YOUR TEACHER FOR YOUR FIRST GRADE OF THE SEMESTER.</w:t>
      </w:r>
    </w:p>
    <w:p w14:paraId="20076D83" w14:textId="5800EF0A" w:rsidR="00E4178F" w:rsidRDefault="00E4178F" w:rsidP="00E4178F">
      <w:pPr>
        <w:jc w:val="center"/>
        <w:rPr>
          <w:rFonts w:ascii="Arial" w:hAnsi="Arial" w:cs="Arial"/>
          <w:b/>
          <w:sz w:val="18"/>
          <w:szCs w:val="18"/>
        </w:rPr>
      </w:pPr>
    </w:p>
    <w:p w14:paraId="36DF322B" w14:textId="77777777" w:rsidR="00E4178F" w:rsidRPr="00AB21D8" w:rsidRDefault="00E4178F" w:rsidP="00E4178F">
      <w:pPr>
        <w:jc w:val="center"/>
        <w:rPr>
          <w:rFonts w:ascii="Arial" w:hAnsi="Arial" w:cs="Arial"/>
          <w:b/>
          <w:sz w:val="18"/>
          <w:szCs w:val="18"/>
        </w:rPr>
      </w:pPr>
    </w:p>
    <w:p w14:paraId="0BBD9B1C" w14:textId="168190C0" w:rsidR="00BA7730" w:rsidRPr="00AB21D8" w:rsidRDefault="00BA7730" w:rsidP="00BA7730">
      <w:pPr>
        <w:spacing w:after="160" w:line="259" w:lineRule="auto"/>
        <w:jc w:val="center"/>
        <w:rPr>
          <w:rFonts w:ascii="Arial" w:hAnsi="Arial" w:cs="Arial"/>
          <w:b/>
          <w:sz w:val="18"/>
          <w:szCs w:val="18"/>
        </w:rPr>
      </w:pPr>
      <w:r>
        <w:rPr>
          <w:rFonts w:ascii="Arial" w:hAnsi="Arial" w:cs="Arial"/>
          <w:b/>
          <w:sz w:val="18"/>
          <w:szCs w:val="18"/>
        </w:rPr>
        <w:t>------------------------------------------------------------------------------------------------------------------------------------</w:t>
      </w:r>
    </w:p>
    <w:p w14:paraId="02D4DB47" w14:textId="77777777" w:rsidR="00BA7730" w:rsidRPr="00AB21D8" w:rsidRDefault="00BA7730" w:rsidP="00BA7730">
      <w:pPr>
        <w:spacing w:after="160" w:line="259" w:lineRule="auto"/>
        <w:rPr>
          <w:rFonts w:ascii="Arial" w:hAnsi="Arial" w:cs="Arial"/>
          <w:b/>
          <w:sz w:val="18"/>
          <w:szCs w:val="18"/>
        </w:rPr>
      </w:pPr>
    </w:p>
    <w:p w14:paraId="3AECE944" w14:textId="77777777" w:rsidR="00BA7730" w:rsidRPr="00AB21D8" w:rsidRDefault="00BA7730" w:rsidP="00BA7730">
      <w:pPr>
        <w:spacing w:after="160" w:line="259" w:lineRule="auto"/>
        <w:jc w:val="center"/>
        <w:rPr>
          <w:rFonts w:ascii="Arial" w:hAnsi="Arial" w:cs="Arial"/>
          <w:b/>
          <w:sz w:val="18"/>
          <w:szCs w:val="18"/>
        </w:rPr>
      </w:pPr>
      <w:r w:rsidRPr="00AB21D8">
        <w:rPr>
          <w:rFonts w:ascii="Arial" w:hAnsi="Arial" w:cs="Arial"/>
          <w:b/>
          <w:sz w:val="18"/>
          <w:szCs w:val="18"/>
        </w:rPr>
        <w:t>Contact Information</w:t>
      </w:r>
    </w:p>
    <w:p w14:paraId="2DBDB192" w14:textId="77777777" w:rsidR="00BA7730" w:rsidRPr="00AB21D8" w:rsidRDefault="00BA7730" w:rsidP="00BA7730">
      <w:pPr>
        <w:rPr>
          <w:rFonts w:ascii="Arial" w:hAnsi="Arial" w:cs="Arial"/>
          <w:b/>
          <w:sz w:val="18"/>
          <w:szCs w:val="18"/>
        </w:rPr>
      </w:pPr>
    </w:p>
    <w:p w14:paraId="1EF1A35C" w14:textId="2D28DC6A" w:rsidR="00BA7730" w:rsidRPr="00AB21D8" w:rsidRDefault="00BA7730" w:rsidP="00BA7730">
      <w:pPr>
        <w:rPr>
          <w:rFonts w:ascii="Arial" w:hAnsi="Arial" w:cs="Arial"/>
          <w:b/>
          <w:sz w:val="18"/>
          <w:szCs w:val="18"/>
        </w:rPr>
      </w:pPr>
      <w:r w:rsidRPr="00AB21D8">
        <w:rPr>
          <w:rFonts w:ascii="Arial" w:hAnsi="Arial" w:cs="Arial"/>
          <w:b/>
          <w:sz w:val="18"/>
          <w:szCs w:val="18"/>
        </w:rPr>
        <w:t>Parent Signature: _____________________________________________________</w:t>
      </w:r>
      <w:r>
        <w:rPr>
          <w:rFonts w:ascii="Arial" w:hAnsi="Arial" w:cs="Arial"/>
          <w:b/>
          <w:sz w:val="18"/>
          <w:szCs w:val="18"/>
        </w:rPr>
        <w:t xml:space="preserve">    </w:t>
      </w:r>
      <w:r w:rsidRPr="00AB21D8">
        <w:rPr>
          <w:rFonts w:ascii="Arial" w:hAnsi="Arial" w:cs="Arial"/>
          <w:b/>
          <w:sz w:val="18"/>
          <w:szCs w:val="18"/>
        </w:rPr>
        <w:t>Date: _________________</w:t>
      </w:r>
    </w:p>
    <w:p w14:paraId="3714B339" w14:textId="77777777" w:rsidR="00BA7730" w:rsidRPr="00AB21D8" w:rsidRDefault="00BA7730" w:rsidP="00BA7730">
      <w:pPr>
        <w:rPr>
          <w:rFonts w:ascii="Arial" w:hAnsi="Arial" w:cs="Arial"/>
          <w:b/>
          <w:sz w:val="18"/>
          <w:szCs w:val="18"/>
        </w:rPr>
      </w:pPr>
    </w:p>
    <w:p w14:paraId="302C7164" w14:textId="77777777" w:rsidR="00BA7730" w:rsidRPr="00AB21D8" w:rsidRDefault="00BA7730" w:rsidP="00BA7730">
      <w:pPr>
        <w:rPr>
          <w:rFonts w:ascii="Arial" w:hAnsi="Arial" w:cs="Arial"/>
          <w:b/>
          <w:sz w:val="18"/>
          <w:szCs w:val="18"/>
        </w:rPr>
      </w:pPr>
      <w:r w:rsidRPr="00AB21D8">
        <w:rPr>
          <w:rFonts w:ascii="Arial" w:hAnsi="Arial" w:cs="Arial"/>
          <w:b/>
          <w:sz w:val="18"/>
          <w:szCs w:val="18"/>
        </w:rPr>
        <w:t>Signing this acknowledges that I will strive for success.</w:t>
      </w:r>
    </w:p>
    <w:p w14:paraId="3406E172" w14:textId="77777777" w:rsidR="00BA7730" w:rsidRPr="00AB21D8" w:rsidRDefault="00BA7730" w:rsidP="00BA7730">
      <w:pPr>
        <w:rPr>
          <w:rFonts w:ascii="Arial" w:hAnsi="Arial" w:cs="Arial"/>
          <w:b/>
          <w:sz w:val="18"/>
          <w:szCs w:val="18"/>
        </w:rPr>
      </w:pPr>
    </w:p>
    <w:p w14:paraId="30B52527" w14:textId="5F950C75" w:rsidR="00BA7730" w:rsidRPr="00AB21D8" w:rsidRDefault="00BA7730" w:rsidP="00BA7730">
      <w:pPr>
        <w:rPr>
          <w:rFonts w:ascii="Arial" w:hAnsi="Arial" w:cs="Arial"/>
          <w:b/>
          <w:sz w:val="18"/>
          <w:szCs w:val="18"/>
        </w:rPr>
      </w:pPr>
      <w:r w:rsidRPr="00AB21D8">
        <w:rPr>
          <w:rFonts w:ascii="Arial" w:hAnsi="Arial" w:cs="Arial"/>
          <w:b/>
          <w:sz w:val="18"/>
          <w:szCs w:val="18"/>
        </w:rPr>
        <w:t>Student Signature: ____________________________________________________</w:t>
      </w:r>
      <w:r>
        <w:rPr>
          <w:rFonts w:ascii="Arial" w:hAnsi="Arial" w:cs="Arial"/>
          <w:b/>
          <w:sz w:val="18"/>
          <w:szCs w:val="18"/>
        </w:rPr>
        <w:t xml:space="preserve">    </w:t>
      </w:r>
      <w:r w:rsidRPr="00AB21D8">
        <w:rPr>
          <w:rFonts w:ascii="Arial" w:hAnsi="Arial" w:cs="Arial"/>
          <w:b/>
          <w:sz w:val="18"/>
          <w:szCs w:val="18"/>
        </w:rPr>
        <w:t>Date: _________________</w:t>
      </w:r>
    </w:p>
    <w:p w14:paraId="305F0EC7" w14:textId="77777777" w:rsidR="00BA7730" w:rsidRPr="00AB21D8" w:rsidRDefault="00BA7730" w:rsidP="00BA7730">
      <w:pPr>
        <w:rPr>
          <w:rFonts w:ascii="Arial" w:hAnsi="Arial" w:cs="Arial"/>
          <w:b/>
          <w:sz w:val="18"/>
          <w:szCs w:val="18"/>
        </w:rPr>
      </w:pPr>
    </w:p>
    <w:p w14:paraId="49C6B851" w14:textId="77777777" w:rsidR="00BA7730" w:rsidRPr="00AB21D8" w:rsidRDefault="00BA7730" w:rsidP="00BA7730">
      <w:pPr>
        <w:rPr>
          <w:rFonts w:ascii="Arial" w:hAnsi="Arial" w:cs="Arial"/>
          <w:b/>
          <w:sz w:val="18"/>
          <w:szCs w:val="18"/>
        </w:rPr>
      </w:pPr>
      <w:r w:rsidRPr="00AB21D8">
        <w:rPr>
          <w:rFonts w:ascii="Arial" w:hAnsi="Arial" w:cs="Arial"/>
          <w:b/>
          <w:sz w:val="18"/>
          <w:szCs w:val="18"/>
        </w:rPr>
        <w:t>Parent Contact Information (please print legibly below):</w:t>
      </w:r>
    </w:p>
    <w:p w14:paraId="6799D4F7" w14:textId="1DACF5BD" w:rsidR="00BA7730" w:rsidRDefault="00BA7730" w:rsidP="00BA7730">
      <w:pPr>
        <w:rPr>
          <w:rFonts w:ascii="Arial" w:hAnsi="Arial" w:cs="Arial"/>
          <w:b/>
          <w:i/>
          <w:sz w:val="18"/>
          <w:szCs w:val="18"/>
        </w:rPr>
      </w:pPr>
      <w:r w:rsidRPr="00AB21D8">
        <w:rPr>
          <w:rFonts w:ascii="Arial" w:hAnsi="Arial" w:cs="Arial"/>
          <w:b/>
          <w:i/>
          <w:sz w:val="18"/>
          <w:szCs w:val="18"/>
        </w:rPr>
        <w:t>*Please check the best way(s) to contact you.</w:t>
      </w:r>
    </w:p>
    <w:p w14:paraId="0F5C1873" w14:textId="77777777" w:rsidR="00BA7730" w:rsidRPr="00AB21D8" w:rsidRDefault="00BA7730" w:rsidP="00BA7730">
      <w:pPr>
        <w:rPr>
          <w:rFonts w:ascii="Arial" w:hAnsi="Arial" w:cs="Arial"/>
          <w:b/>
          <w:i/>
          <w:sz w:val="18"/>
          <w:szCs w:val="18"/>
        </w:rPr>
      </w:pPr>
    </w:p>
    <w:p w14:paraId="138BE3E5" w14:textId="77777777" w:rsidR="00BA7730" w:rsidRPr="00AB21D8" w:rsidRDefault="00BA7730" w:rsidP="00BA7730">
      <w:pPr>
        <w:numPr>
          <w:ilvl w:val="0"/>
          <w:numId w:val="16"/>
        </w:numPr>
        <w:spacing w:line="480" w:lineRule="auto"/>
        <w:rPr>
          <w:rFonts w:ascii="Arial" w:hAnsi="Arial" w:cs="Arial"/>
          <w:b/>
          <w:sz w:val="18"/>
          <w:szCs w:val="18"/>
        </w:rPr>
      </w:pPr>
      <w:r w:rsidRPr="00AB21D8">
        <w:rPr>
          <w:rFonts w:ascii="Arial" w:hAnsi="Arial" w:cs="Arial"/>
          <w:b/>
          <w:sz w:val="18"/>
          <w:szCs w:val="18"/>
        </w:rPr>
        <w:t>E-mail address: ________________________________________________________</w:t>
      </w:r>
    </w:p>
    <w:p w14:paraId="78B28BB3" w14:textId="77777777" w:rsidR="00BA7730" w:rsidRPr="00AB21D8" w:rsidRDefault="00BA7730" w:rsidP="00BA7730">
      <w:pPr>
        <w:numPr>
          <w:ilvl w:val="0"/>
          <w:numId w:val="16"/>
        </w:numPr>
        <w:spacing w:line="480" w:lineRule="auto"/>
        <w:rPr>
          <w:rFonts w:ascii="Arial" w:hAnsi="Arial" w:cs="Arial"/>
          <w:b/>
          <w:sz w:val="18"/>
          <w:szCs w:val="18"/>
        </w:rPr>
      </w:pPr>
      <w:r w:rsidRPr="00AB21D8">
        <w:rPr>
          <w:rFonts w:ascii="Arial" w:hAnsi="Arial" w:cs="Arial"/>
          <w:b/>
          <w:sz w:val="18"/>
          <w:szCs w:val="18"/>
        </w:rPr>
        <w:t>Home phone: __________________________________________________________</w:t>
      </w:r>
    </w:p>
    <w:p w14:paraId="74A6451D" w14:textId="77777777" w:rsidR="00BA7730" w:rsidRPr="00AB21D8" w:rsidRDefault="00BA7730" w:rsidP="00BA7730">
      <w:pPr>
        <w:numPr>
          <w:ilvl w:val="0"/>
          <w:numId w:val="16"/>
        </w:numPr>
        <w:spacing w:line="480" w:lineRule="auto"/>
        <w:rPr>
          <w:rFonts w:ascii="Arial" w:hAnsi="Arial" w:cs="Arial"/>
          <w:b/>
          <w:sz w:val="18"/>
          <w:szCs w:val="18"/>
        </w:rPr>
      </w:pPr>
      <w:r w:rsidRPr="00AB21D8">
        <w:rPr>
          <w:rFonts w:ascii="Arial" w:hAnsi="Arial" w:cs="Arial"/>
          <w:b/>
          <w:sz w:val="18"/>
          <w:szCs w:val="18"/>
        </w:rPr>
        <w:t>Cell phone #: __________________________________________________________</w:t>
      </w:r>
    </w:p>
    <w:p w14:paraId="29B669BD" w14:textId="77777777" w:rsidR="00BA7730" w:rsidRPr="00AB21D8" w:rsidRDefault="00BA7730" w:rsidP="00BA7730">
      <w:pPr>
        <w:numPr>
          <w:ilvl w:val="0"/>
          <w:numId w:val="16"/>
        </w:numPr>
        <w:spacing w:line="480" w:lineRule="auto"/>
        <w:rPr>
          <w:rFonts w:ascii="Arial" w:hAnsi="Arial" w:cs="Arial"/>
          <w:b/>
          <w:sz w:val="18"/>
          <w:szCs w:val="18"/>
        </w:rPr>
      </w:pPr>
      <w:r w:rsidRPr="00AB21D8">
        <w:rPr>
          <w:rFonts w:ascii="Arial" w:hAnsi="Arial" w:cs="Arial"/>
          <w:b/>
          <w:sz w:val="18"/>
          <w:szCs w:val="18"/>
        </w:rPr>
        <w:t>Work phone # and hours ________________________________________________</w:t>
      </w:r>
    </w:p>
    <w:p w14:paraId="56034968" w14:textId="77777777" w:rsidR="00BA7730" w:rsidRPr="00AB21D8" w:rsidRDefault="00BA7730" w:rsidP="00BA7730">
      <w:pPr>
        <w:spacing w:line="480" w:lineRule="auto"/>
        <w:rPr>
          <w:rFonts w:ascii="Arial" w:hAnsi="Arial" w:cs="Arial"/>
          <w:b/>
          <w:sz w:val="18"/>
          <w:szCs w:val="18"/>
        </w:rPr>
      </w:pPr>
    </w:p>
    <w:bookmarkEnd w:id="1"/>
    <w:p w14:paraId="5723FB23" w14:textId="77777777" w:rsidR="00BA7730" w:rsidRPr="00AB21D8" w:rsidRDefault="00BA7730" w:rsidP="00BA7730">
      <w:pPr>
        <w:rPr>
          <w:rFonts w:ascii="Arial" w:hAnsi="Arial" w:cs="Arial"/>
          <w:b/>
          <w:sz w:val="18"/>
          <w:szCs w:val="18"/>
        </w:rPr>
      </w:pPr>
    </w:p>
    <w:sectPr w:rsidR="00BA7730" w:rsidRPr="00AB21D8" w:rsidSect="00386CA8">
      <w:headerReference w:type="default" r:id="rId15"/>
      <w:footerReference w:type="default" r:id="rId16"/>
      <w:pgSz w:w="12240" w:h="15840"/>
      <w:pgMar w:top="1480" w:right="1320" w:bottom="274" w:left="1339"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BD673" w14:textId="77777777" w:rsidR="00697273" w:rsidRDefault="00697273" w:rsidP="00DC34F8">
      <w:r>
        <w:separator/>
      </w:r>
    </w:p>
  </w:endnote>
  <w:endnote w:type="continuationSeparator" w:id="0">
    <w:p w14:paraId="1549F979" w14:textId="77777777" w:rsidR="00697273" w:rsidRDefault="00697273" w:rsidP="00DC34F8">
      <w:r>
        <w:continuationSeparator/>
      </w:r>
    </w:p>
  </w:endnote>
  <w:endnote w:type="continuationNotice" w:id="1">
    <w:p w14:paraId="04B36865" w14:textId="77777777" w:rsidR="00697273" w:rsidRDefault="006972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w:altName w:val="Courier New"/>
    <w:charset w:val="4D"/>
    <w:family w:val="auto"/>
    <w:pitch w:val="variable"/>
    <w:sig w:usb0="00000001" w:usb1="50002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4467096"/>
      <w:docPartObj>
        <w:docPartGallery w:val="Page Numbers (Bottom of Page)"/>
        <w:docPartUnique/>
      </w:docPartObj>
    </w:sdtPr>
    <w:sdtEndPr>
      <w:rPr>
        <w:color w:val="7F7F7F" w:themeColor="background1" w:themeShade="7F"/>
        <w:spacing w:val="60"/>
      </w:rPr>
    </w:sdtEndPr>
    <w:sdtContent>
      <w:p w14:paraId="75716E3B" w14:textId="77777777" w:rsidR="00193472" w:rsidRDefault="0019347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B2A24" w:rsidRPr="00EB2A24">
          <w:rPr>
            <w:b/>
            <w:bCs/>
            <w:noProof/>
          </w:rPr>
          <w:t>6</w:t>
        </w:r>
        <w:r>
          <w:rPr>
            <w:b/>
            <w:bCs/>
            <w:noProof/>
          </w:rPr>
          <w:fldChar w:fldCharType="end"/>
        </w:r>
        <w:r>
          <w:rPr>
            <w:b/>
            <w:bCs/>
          </w:rPr>
          <w:t xml:space="preserve"> | </w:t>
        </w:r>
        <w:r>
          <w:rPr>
            <w:color w:val="7F7F7F" w:themeColor="background1" w:themeShade="7F"/>
            <w:spacing w:val="60"/>
          </w:rPr>
          <w:t>Page</w:t>
        </w:r>
      </w:p>
    </w:sdtContent>
  </w:sdt>
  <w:p w14:paraId="1B9EBD9B" w14:textId="77777777" w:rsidR="00193472" w:rsidRDefault="00193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D4A58" w14:textId="77777777" w:rsidR="00697273" w:rsidRDefault="00697273" w:rsidP="00DC34F8">
      <w:r>
        <w:separator/>
      </w:r>
    </w:p>
  </w:footnote>
  <w:footnote w:type="continuationSeparator" w:id="0">
    <w:p w14:paraId="5E7CCD17" w14:textId="77777777" w:rsidR="00697273" w:rsidRDefault="00697273" w:rsidP="00DC34F8">
      <w:r>
        <w:continuationSeparator/>
      </w:r>
    </w:p>
  </w:footnote>
  <w:footnote w:type="continuationNotice" w:id="1">
    <w:p w14:paraId="333761E8" w14:textId="77777777" w:rsidR="00697273" w:rsidRDefault="006972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51BDA" w14:textId="77777777" w:rsidR="003E7BB8" w:rsidRDefault="003E7BB8" w:rsidP="003E7BB8">
    <w:pPr>
      <w:pStyle w:val="Header"/>
      <w:rPr>
        <w:rFonts w:ascii="Bradley Hand" w:hAnsi="Bradley Hand"/>
        <w:sz w:val="48"/>
        <w:szCs w:val="48"/>
      </w:rPr>
    </w:pPr>
  </w:p>
  <w:p w14:paraId="40EA2CC6" w14:textId="77777777" w:rsidR="003E7BB8" w:rsidRDefault="003E7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A4FA2"/>
    <w:multiLevelType w:val="hybridMultilevel"/>
    <w:tmpl w:val="7BCE03DC"/>
    <w:lvl w:ilvl="0" w:tplc="B58C720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15:restartNumberingAfterBreak="0">
    <w:nsid w:val="04E2112E"/>
    <w:multiLevelType w:val="hybridMultilevel"/>
    <w:tmpl w:val="DA1858D8"/>
    <w:lvl w:ilvl="0" w:tplc="1A88453E">
      <w:start w:val="8"/>
      <w:numFmt w:val="decimal"/>
      <w:lvlText w:val="%1."/>
      <w:lvlJc w:val="left"/>
      <w:pPr>
        <w:tabs>
          <w:tab w:val="num" w:pos="660"/>
        </w:tabs>
        <w:ind w:left="660" w:hanging="360"/>
      </w:pPr>
      <w:rPr>
        <w:rFonts w:hint="default"/>
        <w:b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15:restartNumberingAfterBreak="0">
    <w:nsid w:val="07101CB2"/>
    <w:multiLevelType w:val="hybridMultilevel"/>
    <w:tmpl w:val="3822B85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0B2E0CC7"/>
    <w:multiLevelType w:val="hybridMultilevel"/>
    <w:tmpl w:val="198A4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C750F"/>
    <w:multiLevelType w:val="multilevel"/>
    <w:tmpl w:val="07CEDE3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172E6961"/>
    <w:multiLevelType w:val="hybridMultilevel"/>
    <w:tmpl w:val="F5B253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9736B"/>
    <w:multiLevelType w:val="hybridMultilevel"/>
    <w:tmpl w:val="E9E81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A7CCD"/>
    <w:multiLevelType w:val="hybridMultilevel"/>
    <w:tmpl w:val="36EC5B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722B9"/>
    <w:multiLevelType w:val="hybridMultilevel"/>
    <w:tmpl w:val="AC8615A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276765E5"/>
    <w:multiLevelType w:val="hybridMultilevel"/>
    <w:tmpl w:val="A98E1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B6223B"/>
    <w:multiLevelType w:val="hybridMultilevel"/>
    <w:tmpl w:val="E9E81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E27660"/>
    <w:multiLevelType w:val="hybridMultilevel"/>
    <w:tmpl w:val="056A3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F94590"/>
    <w:multiLevelType w:val="hybridMultilevel"/>
    <w:tmpl w:val="EC08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654875"/>
    <w:multiLevelType w:val="hybridMultilevel"/>
    <w:tmpl w:val="C9485A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EC73DE"/>
    <w:multiLevelType w:val="hybridMultilevel"/>
    <w:tmpl w:val="D9AE6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3D7BAE"/>
    <w:multiLevelType w:val="hybridMultilevel"/>
    <w:tmpl w:val="1124063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6" w15:restartNumberingAfterBreak="0">
    <w:nsid w:val="66C31DE8"/>
    <w:multiLevelType w:val="hybridMultilevel"/>
    <w:tmpl w:val="E78A14C0"/>
    <w:lvl w:ilvl="0" w:tplc="122EC75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E77733"/>
    <w:multiLevelType w:val="hybridMultilevel"/>
    <w:tmpl w:val="44BE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75592F"/>
    <w:multiLevelType w:val="multilevel"/>
    <w:tmpl w:val="401E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2756A7"/>
    <w:multiLevelType w:val="hybridMultilevel"/>
    <w:tmpl w:val="1EDAE6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15811EA"/>
    <w:multiLevelType w:val="hybridMultilevel"/>
    <w:tmpl w:val="F7983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9B54F6"/>
    <w:multiLevelType w:val="hybridMultilevel"/>
    <w:tmpl w:val="71D8CF1A"/>
    <w:lvl w:ilvl="0" w:tplc="913896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D522C2"/>
    <w:multiLevelType w:val="hybridMultilevel"/>
    <w:tmpl w:val="6E067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467B9F"/>
    <w:multiLevelType w:val="hybridMultilevel"/>
    <w:tmpl w:val="08726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3006630">
    <w:abstractNumId w:val="4"/>
  </w:num>
  <w:num w:numId="2" w16cid:durableId="1273782587">
    <w:abstractNumId w:val="3"/>
  </w:num>
  <w:num w:numId="3" w16cid:durableId="1131553584">
    <w:abstractNumId w:val="11"/>
  </w:num>
  <w:num w:numId="4" w16cid:durableId="34160033">
    <w:abstractNumId w:val="7"/>
  </w:num>
  <w:num w:numId="5" w16cid:durableId="1977635281">
    <w:abstractNumId w:val="13"/>
  </w:num>
  <w:num w:numId="6" w16cid:durableId="1407533282">
    <w:abstractNumId w:val="16"/>
  </w:num>
  <w:num w:numId="7" w16cid:durableId="795101954">
    <w:abstractNumId w:val="17"/>
  </w:num>
  <w:num w:numId="8" w16cid:durableId="1441752812">
    <w:abstractNumId w:val="15"/>
  </w:num>
  <w:num w:numId="9" w16cid:durableId="1832987966">
    <w:abstractNumId w:val="8"/>
  </w:num>
  <w:num w:numId="10" w16cid:durableId="1063943769">
    <w:abstractNumId w:val="23"/>
  </w:num>
  <w:num w:numId="11" w16cid:durableId="869949490">
    <w:abstractNumId w:val="5"/>
  </w:num>
  <w:num w:numId="12" w16cid:durableId="1550262270">
    <w:abstractNumId w:val="0"/>
  </w:num>
  <w:num w:numId="13" w16cid:durableId="945190845">
    <w:abstractNumId w:val="1"/>
  </w:num>
  <w:num w:numId="14" w16cid:durableId="2030833153">
    <w:abstractNumId w:val="20"/>
  </w:num>
  <w:num w:numId="15" w16cid:durableId="334916682">
    <w:abstractNumId w:val="6"/>
  </w:num>
  <w:num w:numId="16" w16cid:durableId="1071656549">
    <w:abstractNumId w:val="21"/>
  </w:num>
  <w:num w:numId="17" w16cid:durableId="457185960">
    <w:abstractNumId w:val="19"/>
  </w:num>
  <w:num w:numId="18" w16cid:durableId="319776184">
    <w:abstractNumId w:val="12"/>
  </w:num>
  <w:num w:numId="19" w16cid:durableId="993412991">
    <w:abstractNumId w:val="14"/>
  </w:num>
  <w:num w:numId="20" w16cid:durableId="774445870">
    <w:abstractNumId w:val="22"/>
  </w:num>
  <w:num w:numId="21" w16cid:durableId="1221943016">
    <w:abstractNumId w:val="10"/>
  </w:num>
  <w:num w:numId="22" w16cid:durableId="1938127276">
    <w:abstractNumId w:val="18"/>
  </w:num>
  <w:num w:numId="23" w16cid:durableId="1056008057">
    <w:abstractNumId w:val="9"/>
  </w:num>
  <w:num w:numId="24" w16cid:durableId="1488012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F95"/>
    <w:rsid w:val="00016CFB"/>
    <w:rsid w:val="00055320"/>
    <w:rsid w:val="00055C83"/>
    <w:rsid w:val="00074EE1"/>
    <w:rsid w:val="0008059E"/>
    <w:rsid w:val="000911A8"/>
    <w:rsid w:val="000A71DF"/>
    <w:rsid w:val="000B3645"/>
    <w:rsid w:val="000C1168"/>
    <w:rsid w:val="000C7E18"/>
    <w:rsid w:val="000D4674"/>
    <w:rsid w:val="000E41BC"/>
    <w:rsid w:val="000F649D"/>
    <w:rsid w:val="000F738E"/>
    <w:rsid w:val="001260EC"/>
    <w:rsid w:val="00142A5E"/>
    <w:rsid w:val="00187473"/>
    <w:rsid w:val="00193472"/>
    <w:rsid w:val="001953DB"/>
    <w:rsid w:val="0021166B"/>
    <w:rsid w:val="002210A1"/>
    <w:rsid w:val="002322B6"/>
    <w:rsid w:val="00240352"/>
    <w:rsid w:val="00255E12"/>
    <w:rsid w:val="002613CA"/>
    <w:rsid w:val="00284A2B"/>
    <w:rsid w:val="00296A52"/>
    <w:rsid w:val="002A68ED"/>
    <w:rsid w:val="002C659E"/>
    <w:rsid w:val="002F7953"/>
    <w:rsid w:val="00341733"/>
    <w:rsid w:val="003558DB"/>
    <w:rsid w:val="0037680B"/>
    <w:rsid w:val="00386CA8"/>
    <w:rsid w:val="003B4D3D"/>
    <w:rsid w:val="003C4840"/>
    <w:rsid w:val="003E7BB8"/>
    <w:rsid w:val="00411DD6"/>
    <w:rsid w:val="004324B9"/>
    <w:rsid w:val="004372D5"/>
    <w:rsid w:val="00450B3A"/>
    <w:rsid w:val="00455149"/>
    <w:rsid w:val="00455411"/>
    <w:rsid w:val="004613A2"/>
    <w:rsid w:val="00487255"/>
    <w:rsid w:val="004C0A72"/>
    <w:rsid w:val="004D0B63"/>
    <w:rsid w:val="005073CC"/>
    <w:rsid w:val="005214CF"/>
    <w:rsid w:val="0058090F"/>
    <w:rsid w:val="00582CCB"/>
    <w:rsid w:val="00595215"/>
    <w:rsid w:val="00597A33"/>
    <w:rsid w:val="00597F95"/>
    <w:rsid w:val="005A6629"/>
    <w:rsid w:val="005B0013"/>
    <w:rsid w:val="005B754B"/>
    <w:rsid w:val="005C41E1"/>
    <w:rsid w:val="005C5750"/>
    <w:rsid w:val="005D59B6"/>
    <w:rsid w:val="005D7FF1"/>
    <w:rsid w:val="005F04E9"/>
    <w:rsid w:val="006026D6"/>
    <w:rsid w:val="00697273"/>
    <w:rsid w:val="00697FFD"/>
    <w:rsid w:val="006D65A5"/>
    <w:rsid w:val="006F5647"/>
    <w:rsid w:val="00713C0F"/>
    <w:rsid w:val="0073538F"/>
    <w:rsid w:val="00755BAD"/>
    <w:rsid w:val="0076027B"/>
    <w:rsid w:val="00766591"/>
    <w:rsid w:val="00780CA0"/>
    <w:rsid w:val="00790476"/>
    <w:rsid w:val="007A2225"/>
    <w:rsid w:val="007B3580"/>
    <w:rsid w:val="007C4693"/>
    <w:rsid w:val="007D42DB"/>
    <w:rsid w:val="007D65A1"/>
    <w:rsid w:val="007E1D21"/>
    <w:rsid w:val="007F0C93"/>
    <w:rsid w:val="007F7CA2"/>
    <w:rsid w:val="00813B54"/>
    <w:rsid w:val="0083256B"/>
    <w:rsid w:val="00837FF5"/>
    <w:rsid w:val="0085708C"/>
    <w:rsid w:val="00867BC3"/>
    <w:rsid w:val="00881FA2"/>
    <w:rsid w:val="008939A0"/>
    <w:rsid w:val="008B174F"/>
    <w:rsid w:val="008B3F80"/>
    <w:rsid w:val="008C3C0F"/>
    <w:rsid w:val="008E6CAE"/>
    <w:rsid w:val="0094412F"/>
    <w:rsid w:val="00963125"/>
    <w:rsid w:val="00970E5D"/>
    <w:rsid w:val="00981C1D"/>
    <w:rsid w:val="009853BF"/>
    <w:rsid w:val="009A7299"/>
    <w:rsid w:val="009D0D91"/>
    <w:rsid w:val="009D1EAE"/>
    <w:rsid w:val="009D3391"/>
    <w:rsid w:val="009F2104"/>
    <w:rsid w:val="009F6A07"/>
    <w:rsid w:val="00A22A5E"/>
    <w:rsid w:val="00A22E63"/>
    <w:rsid w:val="00A27E3A"/>
    <w:rsid w:val="00A80596"/>
    <w:rsid w:val="00A8080F"/>
    <w:rsid w:val="00AA6E93"/>
    <w:rsid w:val="00AB21D8"/>
    <w:rsid w:val="00AC097D"/>
    <w:rsid w:val="00AC1FCC"/>
    <w:rsid w:val="00B11C1E"/>
    <w:rsid w:val="00B2234A"/>
    <w:rsid w:val="00B42DCC"/>
    <w:rsid w:val="00B45F95"/>
    <w:rsid w:val="00B67010"/>
    <w:rsid w:val="00B961E9"/>
    <w:rsid w:val="00BA7730"/>
    <w:rsid w:val="00BC505A"/>
    <w:rsid w:val="00BE02F3"/>
    <w:rsid w:val="00BE2A9A"/>
    <w:rsid w:val="00C0746C"/>
    <w:rsid w:val="00C309C8"/>
    <w:rsid w:val="00C46646"/>
    <w:rsid w:val="00C6124B"/>
    <w:rsid w:val="00C634C7"/>
    <w:rsid w:val="00C7212F"/>
    <w:rsid w:val="00C84DC8"/>
    <w:rsid w:val="00C8673E"/>
    <w:rsid w:val="00C91CF0"/>
    <w:rsid w:val="00CA4FDF"/>
    <w:rsid w:val="00CB2BAF"/>
    <w:rsid w:val="00CB395F"/>
    <w:rsid w:val="00CB7615"/>
    <w:rsid w:val="00CE40DB"/>
    <w:rsid w:val="00CE66E0"/>
    <w:rsid w:val="00CF797B"/>
    <w:rsid w:val="00D06D55"/>
    <w:rsid w:val="00D131E9"/>
    <w:rsid w:val="00D132B0"/>
    <w:rsid w:val="00D52C4A"/>
    <w:rsid w:val="00D5438F"/>
    <w:rsid w:val="00D638E1"/>
    <w:rsid w:val="00D65DD2"/>
    <w:rsid w:val="00D70076"/>
    <w:rsid w:val="00D84BB5"/>
    <w:rsid w:val="00D85095"/>
    <w:rsid w:val="00D93DB2"/>
    <w:rsid w:val="00DB256A"/>
    <w:rsid w:val="00DC34F8"/>
    <w:rsid w:val="00DF4E0C"/>
    <w:rsid w:val="00E10749"/>
    <w:rsid w:val="00E124C9"/>
    <w:rsid w:val="00E12FA4"/>
    <w:rsid w:val="00E37B1C"/>
    <w:rsid w:val="00E4178F"/>
    <w:rsid w:val="00E43CC2"/>
    <w:rsid w:val="00E65E1D"/>
    <w:rsid w:val="00E67DF8"/>
    <w:rsid w:val="00E74875"/>
    <w:rsid w:val="00E77880"/>
    <w:rsid w:val="00EA0C7B"/>
    <w:rsid w:val="00EB2A24"/>
    <w:rsid w:val="00EC1423"/>
    <w:rsid w:val="00F25F26"/>
    <w:rsid w:val="00F855B0"/>
    <w:rsid w:val="00F87782"/>
    <w:rsid w:val="00FA229A"/>
    <w:rsid w:val="00FB11C3"/>
    <w:rsid w:val="00FF7F42"/>
    <w:rsid w:val="07E8A554"/>
    <w:rsid w:val="1DA366B2"/>
    <w:rsid w:val="24A9AD96"/>
    <w:rsid w:val="3B2CD87A"/>
    <w:rsid w:val="614CD67E"/>
    <w:rsid w:val="656EBA28"/>
    <w:rsid w:val="7B791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C33F7"/>
  <w15:docId w15:val="{371361DA-27BF-47BD-A0F4-63974A8C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uiPriority w:val="99"/>
    <w:unhideWhenUsed/>
    <w:rsid w:val="003C4840"/>
    <w:rPr>
      <w:color w:val="0000FF"/>
      <w:u w:val="single"/>
    </w:rPr>
  </w:style>
  <w:style w:type="paragraph" w:styleId="ListParagraph">
    <w:name w:val="List Paragraph"/>
    <w:basedOn w:val="Normal"/>
    <w:uiPriority w:val="34"/>
    <w:qFormat/>
    <w:rsid w:val="002F7953"/>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DC34F8"/>
    <w:pPr>
      <w:tabs>
        <w:tab w:val="center" w:pos="4680"/>
        <w:tab w:val="right" w:pos="9360"/>
      </w:tabs>
    </w:pPr>
  </w:style>
  <w:style w:type="character" w:customStyle="1" w:styleId="HeaderChar">
    <w:name w:val="Header Char"/>
    <w:basedOn w:val="DefaultParagraphFont"/>
    <w:link w:val="Header"/>
    <w:uiPriority w:val="99"/>
    <w:rsid w:val="00DC34F8"/>
  </w:style>
  <w:style w:type="paragraph" w:styleId="Footer">
    <w:name w:val="footer"/>
    <w:basedOn w:val="Normal"/>
    <w:link w:val="FooterChar"/>
    <w:uiPriority w:val="99"/>
    <w:unhideWhenUsed/>
    <w:rsid w:val="00DC34F8"/>
    <w:pPr>
      <w:tabs>
        <w:tab w:val="center" w:pos="4680"/>
        <w:tab w:val="right" w:pos="9360"/>
      </w:tabs>
    </w:pPr>
  </w:style>
  <w:style w:type="character" w:customStyle="1" w:styleId="FooterChar">
    <w:name w:val="Footer Char"/>
    <w:basedOn w:val="DefaultParagraphFont"/>
    <w:link w:val="Footer"/>
    <w:uiPriority w:val="99"/>
    <w:rsid w:val="00DC34F8"/>
  </w:style>
  <w:style w:type="paragraph" w:styleId="BalloonText">
    <w:name w:val="Balloon Text"/>
    <w:basedOn w:val="Normal"/>
    <w:link w:val="BalloonTextChar"/>
    <w:uiPriority w:val="99"/>
    <w:semiHidden/>
    <w:unhideWhenUsed/>
    <w:rsid w:val="001934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472"/>
    <w:rPr>
      <w:rFonts w:ascii="Segoe UI" w:hAnsi="Segoe UI" w:cs="Segoe UI"/>
      <w:sz w:val="18"/>
      <w:szCs w:val="18"/>
    </w:rPr>
  </w:style>
  <w:style w:type="table" w:styleId="TableGrid">
    <w:name w:val="Table Grid"/>
    <w:basedOn w:val="TableNormal"/>
    <w:uiPriority w:val="59"/>
    <w:rsid w:val="002C6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634C7"/>
  </w:style>
  <w:style w:type="character" w:styleId="FollowedHyperlink">
    <w:name w:val="FollowedHyperlink"/>
    <w:basedOn w:val="DefaultParagraphFont"/>
    <w:uiPriority w:val="99"/>
    <w:semiHidden/>
    <w:unhideWhenUsed/>
    <w:rsid w:val="00A22E63"/>
    <w:rPr>
      <w:color w:val="800080" w:themeColor="followedHyperlink"/>
      <w:u w:val="single"/>
    </w:rPr>
  </w:style>
  <w:style w:type="paragraph" w:customStyle="1" w:styleId="paragraph">
    <w:name w:val="paragraph"/>
    <w:basedOn w:val="Normal"/>
    <w:rsid w:val="000C1168"/>
    <w:pPr>
      <w:spacing w:before="100" w:beforeAutospacing="1" w:after="100" w:afterAutospacing="1"/>
    </w:pPr>
    <w:rPr>
      <w:sz w:val="24"/>
      <w:szCs w:val="24"/>
    </w:rPr>
  </w:style>
  <w:style w:type="character" w:customStyle="1" w:styleId="normaltextrun">
    <w:name w:val="normaltextrun"/>
    <w:basedOn w:val="DefaultParagraphFont"/>
    <w:rsid w:val="000C1168"/>
  </w:style>
  <w:style w:type="character" w:customStyle="1" w:styleId="eop">
    <w:name w:val="eop"/>
    <w:basedOn w:val="DefaultParagraphFont"/>
    <w:rsid w:val="000C1168"/>
  </w:style>
  <w:style w:type="character" w:customStyle="1" w:styleId="tabchar">
    <w:name w:val="tabchar"/>
    <w:basedOn w:val="DefaultParagraphFont"/>
    <w:rsid w:val="000C1168"/>
  </w:style>
  <w:style w:type="character" w:customStyle="1" w:styleId="textlayer--absolute">
    <w:name w:val="textlayer--absolute"/>
    <w:basedOn w:val="DefaultParagraphFont"/>
    <w:rsid w:val="00AC1FCC"/>
  </w:style>
  <w:style w:type="paragraph" w:customStyle="1" w:styleId="Default">
    <w:name w:val="Default"/>
    <w:rsid w:val="00CE40DB"/>
    <w:pPr>
      <w:autoSpaceDE w:val="0"/>
      <w:autoSpaceDN w:val="0"/>
      <w:adjustRightInd w:val="0"/>
    </w:pPr>
    <w:rPr>
      <w:rFonts w:ascii="Comic Sans MS" w:hAnsi="Comic Sans MS" w:cs="Comic Sans MS"/>
      <w:color w:val="000000"/>
      <w:sz w:val="24"/>
      <w:szCs w:val="24"/>
    </w:rPr>
  </w:style>
  <w:style w:type="paragraph" w:styleId="NormalWeb">
    <w:name w:val="Normal (Web)"/>
    <w:basedOn w:val="Normal"/>
    <w:uiPriority w:val="99"/>
    <w:semiHidden/>
    <w:unhideWhenUsed/>
    <w:rsid w:val="00AB21D8"/>
    <w:pPr>
      <w:spacing w:before="100" w:beforeAutospacing="1" w:after="100" w:afterAutospacing="1"/>
    </w:pPr>
    <w:rPr>
      <w:sz w:val="24"/>
      <w:szCs w:val="24"/>
    </w:rPr>
  </w:style>
  <w:style w:type="character" w:styleId="Emphasis">
    <w:name w:val="Emphasis"/>
    <w:basedOn w:val="DefaultParagraphFont"/>
    <w:uiPriority w:val="20"/>
    <w:qFormat/>
    <w:rsid w:val="00AB21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422099">
      <w:bodyDiv w:val="1"/>
      <w:marLeft w:val="0"/>
      <w:marRight w:val="0"/>
      <w:marTop w:val="0"/>
      <w:marBottom w:val="0"/>
      <w:divBdr>
        <w:top w:val="none" w:sz="0" w:space="0" w:color="auto"/>
        <w:left w:val="none" w:sz="0" w:space="0" w:color="auto"/>
        <w:bottom w:val="none" w:sz="0" w:space="0" w:color="auto"/>
        <w:right w:val="none" w:sz="0" w:space="0" w:color="auto"/>
      </w:divBdr>
    </w:div>
    <w:div w:id="1134909873">
      <w:bodyDiv w:val="1"/>
      <w:marLeft w:val="0"/>
      <w:marRight w:val="0"/>
      <w:marTop w:val="0"/>
      <w:marBottom w:val="0"/>
      <w:divBdr>
        <w:top w:val="none" w:sz="0" w:space="0" w:color="auto"/>
        <w:left w:val="none" w:sz="0" w:space="0" w:color="auto"/>
        <w:bottom w:val="none" w:sz="0" w:space="0" w:color="auto"/>
        <w:right w:val="none" w:sz="0" w:space="0" w:color="auto"/>
      </w:divBdr>
    </w:div>
    <w:div w:id="1201943396">
      <w:bodyDiv w:val="1"/>
      <w:marLeft w:val="0"/>
      <w:marRight w:val="0"/>
      <w:marTop w:val="0"/>
      <w:marBottom w:val="0"/>
      <w:divBdr>
        <w:top w:val="none" w:sz="0" w:space="0" w:color="auto"/>
        <w:left w:val="none" w:sz="0" w:space="0" w:color="auto"/>
        <w:bottom w:val="none" w:sz="0" w:space="0" w:color="auto"/>
        <w:right w:val="none" w:sz="0" w:space="0" w:color="auto"/>
      </w:divBdr>
      <w:divsChild>
        <w:div w:id="91315438">
          <w:marLeft w:val="0"/>
          <w:marRight w:val="0"/>
          <w:marTop w:val="0"/>
          <w:marBottom w:val="0"/>
          <w:divBdr>
            <w:top w:val="none" w:sz="0" w:space="0" w:color="auto"/>
            <w:left w:val="none" w:sz="0" w:space="0" w:color="auto"/>
            <w:bottom w:val="none" w:sz="0" w:space="0" w:color="auto"/>
            <w:right w:val="none" w:sz="0" w:space="0" w:color="auto"/>
          </w:divBdr>
          <w:divsChild>
            <w:div w:id="1476026922">
              <w:marLeft w:val="0"/>
              <w:marRight w:val="0"/>
              <w:marTop w:val="0"/>
              <w:marBottom w:val="0"/>
              <w:divBdr>
                <w:top w:val="none" w:sz="0" w:space="0" w:color="auto"/>
                <w:left w:val="none" w:sz="0" w:space="0" w:color="auto"/>
                <w:bottom w:val="none" w:sz="0" w:space="0" w:color="auto"/>
                <w:right w:val="none" w:sz="0" w:space="0" w:color="auto"/>
              </w:divBdr>
            </w:div>
          </w:divsChild>
        </w:div>
        <w:div w:id="159080368">
          <w:marLeft w:val="0"/>
          <w:marRight w:val="0"/>
          <w:marTop w:val="0"/>
          <w:marBottom w:val="0"/>
          <w:divBdr>
            <w:top w:val="none" w:sz="0" w:space="0" w:color="auto"/>
            <w:left w:val="none" w:sz="0" w:space="0" w:color="auto"/>
            <w:bottom w:val="none" w:sz="0" w:space="0" w:color="auto"/>
            <w:right w:val="none" w:sz="0" w:space="0" w:color="auto"/>
          </w:divBdr>
          <w:divsChild>
            <w:div w:id="797063692">
              <w:marLeft w:val="0"/>
              <w:marRight w:val="0"/>
              <w:marTop w:val="0"/>
              <w:marBottom w:val="0"/>
              <w:divBdr>
                <w:top w:val="none" w:sz="0" w:space="0" w:color="auto"/>
                <w:left w:val="none" w:sz="0" w:space="0" w:color="auto"/>
                <w:bottom w:val="none" w:sz="0" w:space="0" w:color="auto"/>
                <w:right w:val="none" w:sz="0" w:space="0" w:color="auto"/>
              </w:divBdr>
            </w:div>
          </w:divsChild>
        </w:div>
        <w:div w:id="265500201">
          <w:marLeft w:val="0"/>
          <w:marRight w:val="0"/>
          <w:marTop w:val="0"/>
          <w:marBottom w:val="0"/>
          <w:divBdr>
            <w:top w:val="none" w:sz="0" w:space="0" w:color="auto"/>
            <w:left w:val="none" w:sz="0" w:space="0" w:color="auto"/>
            <w:bottom w:val="none" w:sz="0" w:space="0" w:color="auto"/>
            <w:right w:val="none" w:sz="0" w:space="0" w:color="auto"/>
          </w:divBdr>
          <w:divsChild>
            <w:div w:id="786971282">
              <w:marLeft w:val="0"/>
              <w:marRight w:val="0"/>
              <w:marTop w:val="0"/>
              <w:marBottom w:val="0"/>
              <w:divBdr>
                <w:top w:val="none" w:sz="0" w:space="0" w:color="auto"/>
                <w:left w:val="none" w:sz="0" w:space="0" w:color="auto"/>
                <w:bottom w:val="none" w:sz="0" w:space="0" w:color="auto"/>
                <w:right w:val="none" w:sz="0" w:space="0" w:color="auto"/>
              </w:divBdr>
            </w:div>
          </w:divsChild>
        </w:div>
        <w:div w:id="369846822">
          <w:marLeft w:val="0"/>
          <w:marRight w:val="0"/>
          <w:marTop w:val="0"/>
          <w:marBottom w:val="0"/>
          <w:divBdr>
            <w:top w:val="none" w:sz="0" w:space="0" w:color="auto"/>
            <w:left w:val="none" w:sz="0" w:space="0" w:color="auto"/>
            <w:bottom w:val="none" w:sz="0" w:space="0" w:color="auto"/>
            <w:right w:val="none" w:sz="0" w:space="0" w:color="auto"/>
          </w:divBdr>
          <w:divsChild>
            <w:div w:id="1786270633">
              <w:marLeft w:val="0"/>
              <w:marRight w:val="0"/>
              <w:marTop w:val="0"/>
              <w:marBottom w:val="0"/>
              <w:divBdr>
                <w:top w:val="none" w:sz="0" w:space="0" w:color="auto"/>
                <w:left w:val="none" w:sz="0" w:space="0" w:color="auto"/>
                <w:bottom w:val="none" w:sz="0" w:space="0" w:color="auto"/>
                <w:right w:val="none" w:sz="0" w:space="0" w:color="auto"/>
              </w:divBdr>
            </w:div>
          </w:divsChild>
        </w:div>
        <w:div w:id="481047076">
          <w:marLeft w:val="0"/>
          <w:marRight w:val="0"/>
          <w:marTop w:val="0"/>
          <w:marBottom w:val="0"/>
          <w:divBdr>
            <w:top w:val="none" w:sz="0" w:space="0" w:color="auto"/>
            <w:left w:val="none" w:sz="0" w:space="0" w:color="auto"/>
            <w:bottom w:val="none" w:sz="0" w:space="0" w:color="auto"/>
            <w:right w:val="none" w:sz="0" w:space="0" w:color="auto"/>
          </w:divBdr>
          <w:divsChild>
            <w:div w:id="2101027219">
              <w:marLeft w:val="0"/>
              <w:marRight w:val="0"/>
              <w:marTop w:val="0"/>
              <w:marBottom w:val="0"/>
              <w:divBdr>
                <w:top w:val="none" w:sz="0" w:space="0" w:color="auto"/>
                <w:left w:val="none" w:sz="0" w:space="0" w:color="auto"/>
                <w:bottom w:val="none" w:sz="0" w:space="0" w:color="auto"/>
                <w:right w:val="none" w:sz="0" w:space="0" w:color="auto"/>
              </w:divBdr>
            </w:div>
          </w:divsChild>
        </w:div>
        <w:div w:id="568267294">
          <w:marLeft w:val="0"/>
          <w:marRight w:val="0"/>
          <w:marTop w:val="0"/>
          <w:marBottom w:val="0"/>
          <w:divBdr>
            <w:top w:val="none" w:sz="0" w:space="0" w:color="auto"/>
            <w:left w:val="none" w:sz="0" w:space="0" w:color="auto"/>
            <w:bottom w:val="none" w:sz="0" w:space="0" w:color="auto"/>
            <w:right w:val="none" w:sz="0" w:space="0" w:color="auto"/>
          </w:divBdr>
          <w:divsChild>
            <w:div w:id="1315794682">
              <w:marLeft w:val="0"/>
              <w:marRight w:val="0"/>
              <w:marTop w:val="0"/>
              <w:marBottom w:val="0"/>
              <w:divBdr>
                <w:top w:val="none" w:sz="0" w:space="0" w:color="auto"/>
                <w:left w:val="none" w:sz="0" w:space="0" w:color="auto"/>
                <w:bottom w:val="none" w:sz="0" w:space="0" w:color="auto"/>
                <w:right w:val="none" w:sz="0" w:space="0" w:color="auto"/>
              </w:divBdr>
            </w:div>
          </w:divsChild>
        </w:div>
        <w:div w:id="680593103">
          <w:marLeft w:val="0"/>
          <w:marRight w:val="0"/>
          <w:marTop w:val="0"/>
          <w:marBottom w:val="0"/>
          <w:divBdr>
            <w:top w:val="none" w:sz="0" w:space="0" w:color="auto"/>
            <w:left w:val="none" w:sz="0" w:space="0" w:color="auto"/>
            <w:bottom w:val="none" w:sz="0" w:space="0" w:color="auto"/>
            <w:right w:val="none" w:sz="0" w:space="0" w:color="auto"/>
          </w:divBdr>
          <w:divsChild>
            <w:div w:id="1678649004">
              <w:marLeft w:val="0"/>
              <w:marRight w:val="0"/>
              <w:marTop w:val="0"/>
              <w:marBottom w:val="0"/>
              <w:divBdr>
                <w:top w:val="none" w:sz="0" w:space="0" w:color="auto"/>
                <w:left w:val="none" w:sz="0" w:space="0" w:color="auto"/>
                <w:bottom w:val="none" w:sz="0" w:space="0" w:color="auto"/>
                <w:right w:val="none" w:sz="0" w:space="0" w:color="auto"/>
              </w:divBdr>
            </w:div>
          </w:divsChild>
        </w:div>
        <w:div w:id="1040934746">
          <w:marLeft w:val="0"/>
          <w:marRight w:val="0"/>
          <w:marTop w:val="0"/>
          <w:marBottom w:val="0"/>
          <w:divBdr>
            <w:top w:val="none" w:sz="0" w:space="0" w:color="auto"/>
            <w:left w:val="none" w:sz="0" w:space="0" w:color="auto"/>
            <w:bottom w:val="none" w:sz="0" w:space="0" w:color="auto"/>
            <w:right w:val="none" w:sz="0" w:space="0" w:color="auto"/>
          </w:divBdr>
          <w:divsChild>
            <w:div w:id="714964939">
              <w:marLeft w:val="0"/>
              <w:marRight w:val="0"/>
              <w:marTop w:val="0"/>
              <w:marBottom w:val="0"/>
              <w:divBdr>
                <w:top w:val="none" w:sz="0" w:space="0" w:color="auto"/>
                <w:left w:val="none" w:sz="0" w:space="0" w:color="auto"/>
                <w:bottom w:val="none" w:sz="0" w:space="0" w:color="auto"/>
                <w:right w:val="none" w:sz="0" w:space="0" w:color="auto"/>
              </w:divBdr>
            </w:div>
          </w:divsChild>
        </w:div>
        <w:div w:id="1110665542">
          <w:marLeft w:val="0"/>
          <w:marRight w:val="0"/>
          <w:marTop w:val="0"/>
          <w:marBottom w:val="0"/>
          <w:divBdr>
            <w:top w:val="none" w:sz="0" w:space="0" w:color="auto"/>
            <w:left w:val="none" w:sz="0" w:space="0" w:color="auto"/>
            <w:bottom w:val="none" w:sz="0" w:space="0" w:color="auto"/>
            <w:right w:val="none" w:sz="0" w:space="0" w:color="auto"/>
          </w:divBdr>
          <w:divsChild>
            <w:div w:id="2043968476">
              <w:marLeft w:val="0"/>
              <w:marRight w:val="0"/>
              <w:marTop w:val="0"/>
              <w:marBottom w:val="0"/>
              <w:divBdr>
                <w:top w:val="none" w:sz="0" w:space="0" w:color="auto"/>
                <w:left w:val="none" w:sz="0" w:space="0" w:color="auto"/>
                <w:bottom w:val="none" w:sz="0" w:space="0" w:color="auto"/>
                <w:right w:val="none" w:sz="0" w:space="0" w:color="auto"/>
              </w:divBdr>
            </w:div>
          </w:divsChild>
        </w:div>
        <w:div w:id="1159731199">
          <w:marLeft w:val="0"/>
          <w:marRight w:val="0"/>
          <w:marTop w:val="0"/>
          <w:marBottom w:val="0"/>
          <w:divBdr>
            <w:top w:val="none" w:sz="0" w:space="0" w:color="auto"/>
            <w:left w:val="none" w:sz="0" w:space="0" w:color="auto"/>
            <w:bottom w:val="none" w:sz="0" w:space="0" w:color="auto"/>
            <w:right w:val="none" w:sz="0" w:space="0" w:color="auto"/>
          </w:divBdr>
          <w:divsChild>
            <w:div w:id="578054203">
              <w:marLeft w:val="0"/>
              <w:marRight w:val="0"/>
              <w:marTop w:val="0"/>
              <w:marBottom w:val="0"/>
              <w:divBdr>
                <w:top w:val="none" w:sz="0" w:space="0" w:color="auto"/>
                <w:left w:val="none" w:sz="0" w:space="0" w:color="auto"/>
                <w:bottom w:val="none" w:sz="0" w:space="0" w:color="auto"/>
                <w:right w:val="none" w:sz="0" w:space="0" w:color="auto"/>
              </w:divBdr>
            </w:div>
          </w:divsChild>
        </w:div>
        <w:div w:id="1460495273">
          <w:marLeft w:val="0"/>
          <w:marRight w:val="0"/>
          <w:marTop w:val="0"/>
          <w:marBottom w:val="0"/>
          <w:divBdr>
            <w:top w:val="none" w:sz="0" w:space="0" w:color="auto"/>
            <w:left w:val="none" w:sz="0" w:space="0" w:color="auto"/>
            <w:bottom w:val="none" w:sz="0" w:space="0" w:color="auto"/>
            <w:right w:val="none" w:sz="0" w:space="0" w:color="auto"/>
          </w:divBdr>
          <w:divsChild>
            <w:div w:id="256910701">
              <w:marLeft w:val="0"/>
              <w:marRight w:val="0"/>
              <w:marTop w:val="0"/>
              <w:marBottom w:val="0"/>
              <w:divBdr>
                <w:top w:val="none" w:sz="0" w:space="0" w:color="auto"/>
                <w:left w:val="none" w:sz="0" w:space="0" w:color="auto"/>
                <w:bottom w:val="none" w:sz="0" w:space="0" w:color="auto"/>
                <w:right w:val="none" w:sz="0" w:space="0" w:color="auto"/>
              </w:divBdr>
            </w:div>
          </w:divsChild>
        </w:div>
        <w:div w:id="1638416532">
          <w:marLeft w:val="0"/>
          <w:marRight w:val="0"/>
          <w:marTop w:val="0"/>
          <w:marBottom w:val="0"/>
          <w:divBdr>
            <w:top w:val="none" w:sz="0" w:space="0" w:color="auto"/>
            <w:left w:val="none" w:sz="0" w:space="0" w:color="auto"/>
            <w:bottom w:val="none" w:sz="0" w:space="0" w:color="auto"/>
            <w:right w:val="none" w:sz="0" w:space="0" w:color="auto"/>
          </w:divBdr>
          <w:divsChild>
            <w:div w:id="1262836458">
              <w:marLeft w:val="0"/>
              <w:marRight w:val="0"/>
              <w:marTop w:val="0"/>
              <w:marBottom w:val="0"/>
              <w:divBdr>
                <w:top w:val="none" w:sz="0" w:space="0" w:color="auto"/>
                <w:left w:val="none" w:sz="0" w:space="0" w:color="auto"/>
                <w:bottom w:val="none" w:sz="0" w:space="0" w:color="auto"/>
                <w:right w:val="none" w:sz="0" w:space="0" w:color="auto"/>
              </w:divBdr>
            </w:div>
          </w:divsChild>
        </w:div>
        <w:div w:id="1971401421">
          <w:marLeft w:val="0"/>
          <w:marRight w:val="0"/>
          <w:marTop w:val="0"/>
          <w:marBottom w:val="0"/>
          <w:divBdr>
            <w:top w:val="none" w:sz="0" w:space="0" w:color="auto"/>
            <w:left w:val="none" w:sz="0" w:space="0" w:color="auto"/>
            <w:bottom w:val="none" w:sz="0" w:space="0" w:color="auto"/>
            <w:right w:val="none" w:sz="0" w:space="0" w:color="auto"/>
          </w:divBdr>
          <w:divsChild>
            <w:div w:id="94985275">
              <w:marLeft w:val="0"/>
              <w:marRight w:val="0"/>
              <w:marTop w:val="0"/>
              <w:marBottom w:val="0"/>
              <w:divBdr>
                <w:top w:val="none" w:sz="0" w:space="0" w:color="auto"/>
                <w:left w:val="none" w:sz="0" w:space="0" w:color="auto"/>
                <w:bottom w:val="none" w:sz="0" w:space="0" w:color="auto"/>
                <w:right w:val="none" w:sz="0" w:space="0" w:color="auto"/>
              </w:divBdr>
            </w:div>
          </w:divsChild>
        </w:div>
        <w:div w:id="2036928976">
          <w:marLeft w:val="0"/>
          <w:marRight w:val="0"/>
          <w:marTop w:val="0"/>
          <w:marBottom w:val="0"/>
          <w:divBdr>
            <w:top w:val="none" w:sz="0" w:space="0" w:color="auto"/>
            <w:left w:val="none" w:sz="0" w:space="0" w:color="auto"/>
            <w:bottom w:val="none" w:sz="0" w:space="0" w:color="auto"/>
            <w:right w:val="none" w:sz="0" w:space="0" w:color="auto"/>
          </w:divBdr>
          <w:divsChild>
            <w:div w:id="2095079400">
              <w:marLeft w:val="0"/>
              <w:marRight w:val="0"/>
              <w:marTop w:val="0"/>
              <w:marBottom w:val="0"/>
              <w:divBdr>
                <w:top w:val="none" w:sz="0" w:space="0" w:color="auto"/>
                <w:left w:val="none" w:sz="0" w:space="0" w:color="auto"/>
                <w:bottom w:val="none" w:sz="0" w:space="0" w:color="auto"/>
                <w:right w:val="none" w:sz="0" w:space="0" w:color="auto"/>
              </w:divBdr>
            </w:div>
          </w:divsChild>
        </w:div>
        <w:div w:id="2037608602">
          <w:marLeft w:val="0"/>
          <w:marRight w:val="0"/>
          <w:marTop w:val="0"/>
          <w:marBottom w:val="0"/>
          <w:divBdr>
            <w:top w:val="none" w:sz="0" w:space="0" w:color="auto"/>
            <w:left w:val="none" w:sz="0" w:space="0" w:color="auto"/>
            <w:bottom w:val="none" w:sz="0" w:space="0" w:color="auto"/>
            <w:right w:val="none" w:sz="0" w:space="0" w:color="auto"/>
          </w:divBdr>
          <w:divsChild>
            <w:div w:id="1706715160">
              <w:marLeft w:val="0"/>
              <w:marRight w:val="0"/>
              <w:marTop w:val="0"/>
              <w:marBottom w:val="0"/>
              <w:divBdr>
                <w:top w:val="none" w:sz="0" w:space="0" w:color="auto"/>
                <w:left w:val="none" w:sz="0" w:space="0" w:color="auto"/>
                <w:bottom w:val="none" w:sz="0" w:space="0" w:color="auto"/>
                <w:right w:val="none" w:sz="0" w:space="0" w:color="auto"/>
              </w:divBdr>
            </w:div>
          </w:divsChild>
        </w:div>
        <w:div w:id="2044669493">
          <w:marLeft w:val="0"/>
          <w:marRight w:val="0"/>
          <w:marTop w:val="0"/>
          <w:marBottom w:val="0"/>
          <w:divBdr>
            <w:top w:val="none" w:sz="0" w:space="0" w:color="auto"/>
            <w:left w:val="none" w:sz="0" w:space="0" w:color="auto"/>
            <w:bottom w:val="none" w:sz="0" w:space="0" w:color="auto"/>
            <w:right w:val="none" w:sz="0" w:space="0" w:color="auto"/>
          </w:divBdr>
          <w:divsChild>
            <w:div w:id="1193878390">
              <w:marLeft w:val="0"/>
              <w:marRight w:val="0"/>
              <w:marTop w:val="0"/>
              <w:marBottom w:val="0"/>
              <w:divBdr>
                <w:top w:val="none" w:sz="0" w:space="0" w:color="auto"/>
                <w:left w:val="none" w:sz="0" w:space="0" w:color="auto"/>
                <w:bottom w:val="none" w:sz="0" w:space="0" w:color="auto"/>
                <w:right w:val="none" w:sz="0" w:space="0" w:color="auto"/>
              </w:divBdr>
            </w:div>
          </w:divsChild>
        </w:div>
        <w:div w:id="2142262688">
          <w:marLeft w:val="0"/>
          <w:marRight w:val="0"/>
          <w:marTop w:val="0"/>
          <w:marBottom w:val="0"/>
          <w:divBdr>
            <w:top w:val="none" w:sz="0" w:space="0" w:color="auto"/>
            <w:left w:val="none" w:sz="0" w:space="0" w:color="auto"/>
            <w:bottom w:val="none" w:sz="0" w:space="0" w:color="auto"/>
            <w:right w:val="none" w:sz="0" w:space="0" w:color="auto"/>
          </w:divBdr>
          <w:divsChild>
            <w:div w:id="53897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42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hanacadem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C48507B382304CBD460E57C8FCBF50" ma:contentTypeVersion="18" ma:contentTypeDescription="Create a new document." ma:contentTypeScope="" ma:versionID="782b727690dbb4313d6412905d47001c">
  <xsd:schema xmlns:xsd="http://www.w3.org/2001/XMLSchema" xmlns:xs="http://www.w3.org/2001/XMLSchema" xmlns:p="http://schemas.microsoft.com/office/2006/metadata/properties" xmlns:ns3="913e5876-0d0b-4eab-a4d2-458213983081" xmlns:ns4="bc11e1f4-33f0-4efa-9660-aac97a577bf1" targetNamespace="http://schemas.microsoft.com/office/2006/metadata/properties" ma:root="true" ma:fieldsID="f2c6e17cd0be05f526b0a6559eefe3d5" ns3:_="" ns4:_="">
    <xsd:import namespace="913e5876-0d0b-4eab-a4d2-458213983081"/>
    <xsd:import namespace="bc11e1f4-33f0-4efa-9660-aac97a577b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e5876-0d0b-4eab-a4d2-4582139830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e1f4-33f0-4efa-9660-aac97a577b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913e5876-0d0b-4eab-a4d2-458213983081" xsi:nil="true"/>
  </documentManagement>
</p:properties>
</file>

<file path=customXml/itemProps1.xml><?xml version="1.0" encoding="utf-8"?>
<ds:datastoreItem xmlns:ds="http://schemas.openxmlformats.org/officeDocument/2006/customXml" ds:itemID="{C47E4477-CE18-48B3-9E2C-4E23B806A407}">
  <ds:schemaRefs>
    <ds:schemaRef ds:uri="http://schemas.microsoft.com/sharepoint/v3/contenttype/forms"/>
  </ds:schemaRefs>
</ds:datastoreItem>
</file>

<file path=customXml/itemProps2.xml><?xml version="1.0" encoding="utf-8"?>
<ds:datastoreItem xmlns:ds="http://schemas.openxmlformats.org/officeDocument/2006/customXml" ds:itemID="{D734179E-CDBF-4EF4-A686-942391EE6442}">
  <ds:schemaRefs>
    <ds:schemaRef ds:uri="http://schemas.openxmlformats.org/officeDocument/2006/bibliography"/>
  </ds:schemaRefs>
</ds:datastoreItem>
</file>

<file path=customXml/itemProps3.xml><?xml version="1.0" encoding="utf-8"?>
<ds:datastoreItem xmlns:ds="http://schemas.openxmlformats.org/officeDocument/2006/customXml" ds:itemID="{440662D2-F650-4414-BE6F-C8C6E18E7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e5876-0d0b-4eab-a4d2-458213983081"/>
    <ds:schemaRef ds:uri="bc11e1f4-33f0-4efa-9660-aac97a577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7637DC-D21B-42CB-A32A-6A5597166906}">
  <ds:schemaRefs>
    <ds:schemaRef ds:uri="http://schemas.microsoft.com/office/2006/metadata/properties"/>
    <ds:schemaRef ds:uri="http://schemas.microsoft.com/office/infopath/2007/PartnerControls"/>
    <ds:schemaRef ds:uri="913e5876-0d0b-4eab-a4d2-458213983081"/>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1838</Words>
  <Characters>10479</Characters>
  <Application>Microsoft Office Word</Application>
  <DocSecurity>4</DocSecurity>
  <Lines>87</Lines>
  <Paragraphs>24</Paragraphs>
  <ScaleCrop>false</ScaleCrop>
  <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Briscoe, Tomika</dc:creator>
  <cp:keywords/>
  <cp:lastModifiedBy>Moss, Jabal</cp:lastModifiedBy>
  <cp:revision>7</cp:revision>
  <cp:lastPrinted>2024-08-01T22:18:00Z</cp:lastPrinted>
  <dcterms:created xsi:type="dcterms:W3CDTF">2024-08-06T07:59:00Z</dcterms:created>
  <dcterms:modified xsi:type="dcterms:W3CDTF">2024-08-08T15:29:00Z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0x01010025C48507B382304CBD460E57C8FCBF50</vt:lpwstr>
  </property>
  <property fmtid="{D5CDD505-2E9C-101B-9397-08002B2CF9AE}" pid="3" name="GrammarlyDocumentId">
    <vt:lpwstr>18690d71636d927a03feb71f5fa6fa1f8259f70d57404b90a08fa7e1172d1b35</vt:lpwstr>
  </property>
</Properties>
</file>